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2A5" w:rsidRPr="00656B6F" w:rsidRDefault="005F3F9D" w:rsidP="009E620B">
      <w:pPr>
        <w:pStyle w:val="FreeForm"/>
        <w:tabs>
          <w:tab w:val="left" w:pos="710"/>
          <w:tab w:val="left" w:pos="9632"/>
        </w:tabs>
        <w:jc w:val="center"/>
        <w:rPr>
          <w:rStyle w:val="NoneA"/>
          <w:rFonts w:ascii="Tahoma" w:hAnsi="Tahoma" w:cs="Tahoma"/>
          <w:b/>
          <w:bCs/>
          <w:sz w:val="32"/>
          <w:szCs w:val="32"/>
          <w:lang w:val="cs-CZ"/>
        </w:rPr>
      </w:pPr>
      <w:bookmarkStart w:id="0" w:name="_GoBack"/>
      <w:bookmarkEnd w:id="0"/>
      <w:r w:rsidRPr="00656B6F">
        <w:rPr>
          <w:rStyle w:val="NoneA"/>
          <w:rFonts w:ascii="Tahoma" w:hAnsi="Tahoma" w:cs="Tahoma"/>
          <w:b/>
          <w:bCs/>
          <w:sz w:val="32"/>
          <w:szCs w:val="32"/>
          <w:lang w:val="cs-CZ"/>
        </w:rPr>
        <w:t xml:space="preserve">Smlouva o poskytování služby </w:t>
      </w:r>
    </w:p>
    <w:p w:rsidR="00B952A5" w:rsidRPr="00656B6F" w:rsidRDefault="005F3F9D" w:rsidP="009E620B">
      <w:pPr>
        <w:pStyle w:val="FreeForm"/>
        <w:tabs>
          <w:tab w:val="left" w:pos="710"/>
        </w:tabs>
        <w:jc w:val="center"/>
        <w:rPr>
          <w:rStyle w:val="NoneA"/>
          <w:rFonts w:ascii="Tahoma" w:hAnsi="Tahoma" w:cs="Tahoma"/>
          <w:b/>
          <w:bCs/>
          <w:sz w:val="32"/>
          <w:szCs w:val="32"/>
          <w:lang w:val="cs-CZ"/>
        </w:rPr>
      </w:pPr>
      <w:r w:rsidRPr="00656B6F">
        <w:rPr>
          <w:rStyle w:val="NoneA"/>
          <w:rFonts w:ascii="Tahoma" w:hAnsi="Tahoma" w:cs="Tahoma"/>
          <w:b/>
          <w:bCs/>
          <w:sz w:val="32"/>
          <w:szCs w:val="32"/>
          <w:lang w:val="cs-CZ"/>
        </w:rPr>
        <w:t>č. 2025/9015559</w:t>
      </w:r>
    </w:p>
    <w:p w:rsidR="00B952A5" w:rsidRPr="00656B6F" w:rsidRDefault="005F3F9D" w:rsidP="009E620B">
      <w:pPr>
        <w:pStyle w:val="FreeForm"/>
        <w:tabs>
          <w:tab w:val="left" w:pos="993"/>
          <w:tab w:val="left" w:pos="5387"/>
        </w:tabs>
        <w:rPr>
          <w:rStyle w:val="NoneA"/>
          <w:rFonts w:ascii="Tahoma" w:hAnsi="Tahoma" w:cs="Tahoma"/>
          <w:b/>
          <w:bCs/>
          <w:sz w:val="19"/>
          <w:szCs w:val="19"/>
          <w:lang w:val="cs-CZ"/>
        </w:rPr>
      </w:pPr>
      <w:r w:rsidRPr="00656B6F">
        <w:rPr>
          <w:rStyle w:val="NoneA"/>
          <w:rFonts w:ascii="Tahoma" w:hAnsi="Tahoma" w:cs="Tahoma"/>
          <w:b/>
          <w:bCs/>
          <w:sz w:val="19"/>
          <w:szCs w:val="19"/>
          <w:lang w:val="cs-CZ"/>
        </w:rPr>
        <w:t>Smluvní strany:</w:t>
      </w:r>
    </w:p>
    <w:p w:rsidR="00B952A5" w:rsidRPr="00656B6F" w:rsidRDefault="00B952A5" w:rsidP="009E620B">
      <w:pPr>
        <w:pStyle w:val="FreeForm"/>
        <w:tabs>
          <w:tab w:val="left" w:pos="993"/>
          <w:tab w:val="left" w:pos="5387"/>
          <w:tab w:val="left" w:pos="6519"/>
        </w:tabs>
        <w:rPr>
          <w:rFonts w:ascii="Tahoma" w:hAnsi="Tahoma" w:cs="Tahoma"/>
          <w:b/>
          <w:bCs/>
          <w:sz w:val="19"/>
          <w:szCs w:val="19"/>
          <w:lang w:val="cs-CZ"/>
        </w:rPr>
      </w:pPr>
    </w:p>
    <w:p w:rsidR="00B952A5" w:rsidRPr="00656B6F" w:rsidRDefault="005F3F9D" w:rsidP="009E620B">
      <w:pPr>
        <w:pStyle w:val="FreeForm"/>
        <w:tabs>
          <w:tab w:val="left" w:pos="993"/>
          <w:tab w:val="left" w:pos="5387"/>
          <w:tab w:val="left" w:pos="6519"/>
        </w:tabs>
        <w:rPr>
          <w:rStyle w:val="NoneA"/>
          <w:rFonts w:ascii="Tahoma" w:hAnsi="Tahoma" w:cs="Tahoma"/>
          <w:b/>
          <w:bCs/>
          <w:sz w:val="19"/>
          <w:szCs w:val="19"/>
          <w:lang w:val="cs-CZ"/>
        </w:rPr>
      </w:pPr>
      <w:r w:rsidRPr="00656B6F">
        <w:rPr>
          <w:rStyle w:val="NoneA"/>
          <w:rFonts w:ascii="Tahoma" w:hAnsi="Tahoma" w:cs="Tahoma"/>
          <w:b/>
          <w:bCs/>
          <w:sz w:val="19"/>
          <w:szCs w:val="19"/>
          <w:lang w:val="cs-CZ"/>
        </w:rPr>
        <w:t>Poskytovatel:</w:t>
      </w:r>
    </w:p>
    <w:p w:rsidR="00B952A5" w:rsidRPr="00656B6F" w:rsidRDefault="005F3F9D" w:rsidP="006F5D86">
      <w:pPr>
        <w:pStyle w:val="FreeForm"/>
        <w:tabs>
          <w:tab w:val="left" w:pos="993"/>
          <w:tab w:val="left" w:pos="5387"/>
          <w:tab w:val="left" w:pos="6519"/>
        </w:tabs>
        <w:jc w:val="both"/>
        <w:rPr>
          <w:color w:val="auto"/>
          <w:sz w:val="19"/>
          <w:szCs w:val="19"/>
          <w:lang w:val="cs-CZ"/>
        </w:rPr>
      </w:pPr>
      <w:r w:rsidRPr="00656B6F">
        <w:rPr>
          <w:rStyle w:val="dn"/>
          <w:rFonts w:ascii="Tahoma" w:hAnsi="Tahoma"/>
          <w:b/>
          <w:bCs/>
          <w:sz w:val="19"/>
          <w:szCs w:val="19"/>
          <w:lang w:val="cs-CZ"/>
        </w:rPr>
        <w:t xml:space="preserve">JAWtelco.cz s.r.o., </w:t>
      </w:r>
      <w:r w:rsidRPr="00656B6F">
        <w:rPr>
          <w:rStyle w:val="dn"/>
          <w:rFonts w:ascii="Tahoma" w:hAnsi="Tahoma"/>
          <w:bCs/>
          <w:sz w:val="19"/>
          <w:szCs w:val="19"/>
          <w:lang w:val="cs-CZ"/>
        </w:rPr>
        <w:t xml:space="preserve">se sídlem Slovanská 861/40, Děčín VI-Letná, 405 02 Děčín, IČ: 05120641, zapsána </w:t>
      </w:r>
      <w:r w:rsidRPr="00656B6F">
        <w:rPr>
          <w:rStyle w:val="dn"/>
          <w:rFonts w:ascii="Tahoma" w:hAnsi="Tahoma"/>
          <w:bCs/>
          <w:sz w:val="19"/>
          <w:szCs w:val="19"/>
          <w:lang w:val="cs-CZ"/>
        </w:rPr>
        <w:br/>
      </w:r>
      <w:r w:rsidRPr="00656B6F">
        <w:rPr>
          <w:rStyle w:val="dn"/>
          <w:rFonts w:ascii="Tahoma" w:hAnsi="Tahoma"/>
          <w:bCs/>
          <w:color w:val="auto"/>
          <w:sz w:val="19"/>
          <w:szCs w:val="19"/>
          <w:lang w:val="cs-CZ"/>
        </w:rPr>
        <w:t>v obchodním rejstříku u Krajského soudu v Ústí nad Labem, vložka C 37603</w:t>
      </w:r>
      <w:r w:rsidRPr="00656B6F">
        <w:rPr>
          <w:rStyle w:val="dn"/>
          <w:rFonts w:ascii="Tahoma" w:hAnsi="Tahoma"/>
          <w:color w:val="auto"/>
          <w:sz w:val="19"/>
          <w:szCs w:val="19"/>
          <w:lang w:val="cs-CZ"/>
        </w:rPr>
        <w:t>, jednatelem společnosti je Ludvík Nesnídal</w:t>
      </w:r>
    </w:p>
    <w:p w:rsidR="00B952A5" w:rsidRPr="00656B6F" w:rsidRDefault="00B952A5" w:rsidP="009E620B">
      <w:pPr>
        <w:pStyle w:val="FreeForm"/>
        <w:tabs>
          <w:tab w:val="left" w:pos="993"/>
          <w:tab w:val="left" w:pos="5387"/>
          <w:tab w:val="left" w:pos="6519"/>
        </w:tabs>
        <w:rPr>
          <w:rFonts w:ascii="Tahoma" w:hAnsi="Tahoma" w:cs="Tahoma"/>
          <w:color w:val="auto"/>
          <w:sz w:val="19"/>
          <w:szCs w:val="19"/>
          <w:lang w:val="cs-CZ"/>
        </w:rPr>
      </w:pPr>
    </w:p>
    <w:p w:rsidR="002A781B" w:rsidRPr="00656B6F" w:rsidRDefault="002A781B" w:rsidP="002A781B">
      <w:pPr>
        <w:pStyle w:val="FreeForm"/>
        <w:tabs>
          <w:tab w:val="left" w:pos="993"/>
          <w:tab w:val="left" w:pos="5387"/>
          <w:tab w:val="left" w:pos="6519"/>
        </w:tabs>
        <w:rPr>
          <w:rFonts w:ascii="Tahoma" w:eastAsia="Tahoma" w:hAnsi="Tahoma" w:cs="Tahoma"/>
          <w:b/>
          <w:sz w:val="20"/>
          <w:szCs w:val="20"/>
          <w:lang w:val="cs-CZ"/>
        </w:rPr>
      </w:pPr>
      <w:r w:rsidRPr="00656B6F">
        <w:rPr>
          <w:rStyle w:val="NoneA"/>
          <w:rFonts w:ascii="Tahoma" w:hAnsi="Tahoma" w:cs="Tahoma"/>
          <w:b/>
          <w:bCs/>
          <w:sz w:val="20"/>
          <w:szCs w:val="20"/>
          <w:lang w:val="cs-CZ"/>
        </w:rPr>
        <w:t xml:space="preserve">Odběratel: </w:t>
      </w:r>
      <w:r w:rsidRPr="00656B6F">
        <w:rPr>
          <w:rStyle w:val="dn"/>
          <w:rFonts w:ascii="Tahoma" w:hAnsi="Tahoma" w:cs="Tahoma"/>
          <w:b/>
          <w:sz w:val="20"/>
          <w:szCs w:val="20"/>
          <w:lang w:val="cs-CZ"/>
        </w:rPr>
        <w:t>(firma)</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Název:</w:t>
      </w:r>
      <w:r w:rsidRPr="00656B6F">
        <w:rPr>
          <w:rStyle w:val="dn"/>
          <w:rFonts w:ascii="Tahoma" w:hAnsi="Tahoma" w:cs="Tahoma"/>
          <w:sz w:val="20"/>
          <w:szCs w:val="20"/>
          <w:lang w:val="cs-CZ"/>
        </w:rPr>
        <w:tab/>
        <w:t>Základní škola a Mateřská škola Děčín IX, Na Pěšině 330, příspěvková organizace</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Sídlo:</w:t>
      </w:r>
      <w:r w:rsidRPr="00656B6F">
        <w:rPr>
          <w:rStyle w:val="dn"/>
          <w:rFonts w:ascii="Tahoma" w:hAnsi="Tahoma" w:cs="Tahoma"/>
          <w:sz w:val="20"/>
          <w:szCs w:val="20"/>
          <w:lang w:val="cs-CZ"/>
        </w:rPr>
        <w:tab/>
        <w:t xml:space="preserve">Na Pěšině 330, 40505 Děčín, Děčín IX-Bynov </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IČO:</w:t>
      </w:r>
      <w:r w:rsidRPr="00656B6F">
        <w:rPr>
          <w:rStyle w:val="dn"/>
          <w:rFonts w:ascii="Tahoma" w:hAnsi="Tahoma" w:cs="Tahoma"/>
          <w:sz w:val="20"/>
          <w:szCs w:val="20"/>
          <w:lang w:val="cs-CZ"/>
        </w:rPr>
        <w:tab/>
      </w:r>
      <w:r w:rsidRPr="00656B6F">
        <w:rPr>
          <w:rStyle w:val="dn"/>
          <w:rFonts w:ascii="Tahoma" w:hAnsi="Tahoma"/>
          <w:sz w:val="20"/>
          <w:szCs w:val="20"/>
          <w:lang w:val="cs-CZ"/>
        </w:rPr>
        <w:t>72744057</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Zastupující osoba:</w:t>
      </w:r>
      <w:r w:rsidRPr="00656B6F">
        <w:rPr>
          <w:rStyle w:val="dn"/>
          <w:rFonts w:ascii="Tahoma" w:hAnsi="Tahoma" w:cs="Tahoma"/>
          <w:sz w:val="20"/>
          <w:szCs w:val="20"/>
          <w:lang w:val="cs-CZ"/>
        </w:rPr>
        <w:tab/>
      </w:r>
      <w:r w:rsidRPr="00656B6F">
        <w:rPr>
          <w:rStyle w:val="dn"/>
          <w:rFonts w:ascii="Tahoma" w:hAnsi="Tahoma"/>
          <w:sz w:val="20"/>
          <w:szCs w:val="20"/>
          <w:lang w:val="cs-CZ"/>
        </w:rPr>
        <w:t>ředitel PaedDr. Ing. Michal Slavík, PhD</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Kontaktní telefon:</w:t>
      </w:r>
      <w:r w:rsidRPr="00656B6F">
        <w:rPr>
          <w:rStyle w:val="dn"/>
          <w:rFonts w:ascii="Tahoma" w:hAnsi="Tahoma" w:cs="Tahoma"/>
          <w:sz w:val="20"/>
          <w:szCs w:val="20"/>
          <w:lang w:val="cs-CZ"/>
        </w:rPr>
        <w:tab/>
      </w:r>
      <w:r w:rsidRPr="00656B6F">
        <w:rPr>
          <w:rStyle w:val="dn"/>
          <w:rFonts w:ascii="Tahoma" w:hAnsi="Tahoma"/>
          <w:sz w:val="20"/>
          <w:szCs w:val="20"/>
          <w:lang w:val="cs-CZ"/>
        </w:rPr>
        <w:t>+420412544271</w:t>
      </w:r>
      <w:r w:rsidRPr="00656B6F">
        <w:rPr>
          <w:rStyle w:val="dn"/>
          <w:rFonts w:ascii="Tahoma" w:hAnsi="Tahoma" w:cs="Tahoma"/>
          <w:sz w:val="20"/>
          <w:szCs w:val="20"/>
          <w:lang w:val="cs-CZ"/>
        </w:rPr>
        <w:tab/>
        <w:t>E-mail:</w:t>
      </w:r>
      <w:r w:rsidRPr="00656B6F">
        <w:rPr>
          <w:rStyle w:val="dn"/>
          <w:rFonts w:ascii="Tahoma" w:hAnsi="Tahoma" w:cs="Tahoma"/>
          <w:sz w:val="20"/>
          <w:szCs w:val="20"/>
          <w:lang w:val="cs-CZ"/>
        </w:rPr>
        <w:tab/>
      </w:r>
      <w:hyperlink r:id="rId7" w:history="1">
        <w:r w:rsidRPr="00656B6F">
          <w:rPr>
            <w:rStyle w:val="dn"/>
            <w:rFonts w:ascii="Tahoma" w:hAnsi="Tahoma" w:cs="Tahoma"/>
            <w:sz w:val="20"/>
            <w:szCs w:val="20"/>
            <w:lang w:val="cs-CZ"/>
          </w:rPr>
          <w:t>zs.bynov.proch@seznam.cz</w:t>
        </w:r>
      </w:hyperlink>
    </w:p>
    <w:p w:rsidR="00B952A5" w:rsidRPr="00656B6F" w:rsidRDefault="00B952A5" w:rsidP="008E14CA">
      <w:pPr>
        <w:pStyle w:val="FreeForm"/>
        <w:tabs>
          <w:tab w:val="left" w:pos="1680"/>
          <w:tab w:val="left" w:pos="5387"/>
          <w:tab w:val="left" w:pos="6519"/>
        </w:tabs>
        <w:jc w:val="both"/>
        <w:rPr>
          <w:rFonts w:ascii="Tahoma" w:hAnsi="Tahoma" w:cs="Tahoma"/>
          <w:color w:val="auto"/>
          <w:sz w:val="19"/>
          <w:szCs w:val="19"/>
          <w:lang w:val="cs-CZ" w:eastAsia="en-US"/>
        </w:rPr>
      </w:pPr>
    </w:p>
    <w:p w:rsidR="00B952A5" w:rsidRPr="00656B6F" w:rsidRDefault="00B952A5" w:rsidP="008E14CA">
      <w:pPr>
        <w:pStyle w:val="FreeForm"/>
        <w:tabs>
          <w:tab w:val="left" w:pos="1680"/>
          <w:tab w:val="left" w:pos="5387"/>
          <w:tab w:val="left" w:pos="6519"/>
        </w:tabs>
        <w:jc w:val="both"/>
        <w:rPr>
          <w:rFonts w:ascii="Tahoma" w:hAnsi="Tahoma" w:cs="Tahoma"/>
          <w:color w:val="auto"/>
          <w:sz w:val="19"/>
          <w:szCs w:val="19"/>
          <w:lang w:val="cs-CZ" w:eastAsia="en-US"/>
        </w:rPr>
      </w:pPr>
    </w:p>
    <w:p w:rsidR="00B952A5" w:rsidRPr="00656B6F" w:rsidRDefault="00656B6F" w:rsidP="00EE7A7A">
      <w:pPr>
        <w:pStyle w:val="FreeForm"/>
        <w:tabs>
          <w:tab w:val="left" w:pos="1680"/>
          <w:tab w:val="left" w:pos="5387"/>
          <w:tab w:val="left" w:pos="6519"/>
        </w:tabs>
        <w:jc w:val="both"/>
        <w:rPr>
          <w:rFonts w:ascii="Tahoma" w:hAnsi="Tahoma" w:cs="Tahoma"/>
          <w:color w:val="auto"/>
          <w:sz w:val="19"/>
          <w:szCs w:val="19"/>
          <w:lang w:val="cs-CZ" w:eastAsia="en-US"/>
        </w:rPr>
      </w:pPr>
      <w:r w:rsidRPr="00656B6F">
        <w:rPr>
          <w:rFonts w:ascii="Tahoma" w:hAnsi="Tahoma" w:cs="Tahoma"/>
          <w:color w:val="auto"/>
          <w:sz w:val="19"/>
          <w:szCs w:val="19"/>
          <w:lang w:val="cs-CZ" w:eastAsia="en-US"/>
        </w:rPr>
        <w:t>Ověřovací kód Ú</w:t>
      </w:r>
      <w:r w:rsidR="005F3F9D" w:rsidRPr="00656B6F">
        <w:rPr>
          <w:rFonts w:ascii="Tahoma" w:hAnsi="Tahoma" w:cs="Tahoma"/>
          <w:color w:val="auto"/>
          <w:sz w:val="19"/>
          <w:szCs w:val="19"/>
          <w:lang w:val="cs-CZ" w:eastAsia="en-US"/>
        </w:rPr>
        <w:t>častníka pro změnu poskytovatele služby přístupu k internetu bude dle výslovné dohody stran přidělen při aktivaci Služby přístupu k internetu (je-li sjednána).</w:t>
      </w:r>
      <w:r w:rsidR="005F3F9D" w:rsidRPr="00656B6F">
        <w:rPr>
          <w:rFonts w:ascii="Tahoma" w:hAnsi="Tahoma" w:cs="Tahoma"/>
          <w:color w:val="auto"/>
          <w:sz w:val="19"/>
          <w:szCs w:val="19"/>
          <w:lang w:val="cs-CZ" w:eastAsia="en-US"/>
        </w:rPr>
        <w:tab/>
      </w:r>
      <w:r w:rsidR="005F3F9D" w:rsidRPr="00656B6F">
        <w:rPr>
          <w:rStyle w:val="NoneA"/>
          <w:rFonts w:ascii="Tahoma" w:hAnsi="Tahoma" w:cs="Tahoma"/>
          <w:sz w:val="20"/>
          <w:szCs w:val="20"/>
          <w:lang w:val="cs-CZ"/>
        </w:rPr>
        <w:t>OKÚ internet:</w:t>
      </w:r>
      <w:r w:rsidR="005F3F9D" w:rsidRPr="00656B6F">
        <w:rPr>
          <w:rStyle w:val="NoneA"/>
          <w:rFonts w:ascii="Tahoma" w:hAnsi="Tahoma" w:cs="Tahoma"/>
          <w:sz w:val="20"/>
          <w:szCs w:val="20"/>
          <w:lang w:val="cs-CZ"/>
        </w:rPr>
        <w:tab/>
        <w:t>K3918S9420P3324</w:t>
      </w:r>
    </w:p>
    <w:p w:rsidR="00B952A5" w:rsidRPr="00656B6F" w:rsidRDefault="00656B6F" w:rsidP="00EE7A7A">
      <w:pPr>
        <w:pStyle w:val="FreeForm"/>
        <w:tabs>
          <w:tab w:val="left" w:pos="1680"/>
          <w:tab w:val="left" w:pos="5387"/>
          <w:tab w:val="left" w:pos="6519"/>
        </w:tabs>
        <w:jc w:val="both"/>
        <w:rPr>
          <w:rFonts w:ascii="Tahoma" w:hAnsi="Tahoma" w:cs="Tahoma"/>
          <w:color w:val="auto"/>
          <w:sz w:val="19"/>
          <w:szCs w:val="19"/>
          <w:lang w:val="cs-CZ" w:eastAsia="en-US"/>
        </w:rPr>
      </w:pPr>
      <w:r w:rsidRPr="00656B6F">
        <w:rPr>
          <w:rFonts w:ascii="Tahoma" w:hAnsi="Tahoma" w:cs="Tahoma"/>
          <w:color w:val="auto"/>
          <w:sz w:val="19"/>
          <w:szCs w:val="19"/>
          <w:lang w:val="cs-CZ" w:eastAsia="en-US"/>
        </w:rPr>
        <w:t>Ověřovací kód Ú</w:t>
      </w:r>
      <w:r w:rsidR="005F3F9D" w:rsidRPr="00656B6F">
        <w:rPr>
          <w:rFonts w:ascii="Tahoma" w:hAnsi="Tahoma" w:cs="Tahoma"/>
          <w:color w:val="auto"/>
          <w:sz w:val="19"/>
          <w:szCs w:val="19"/>
          <w:lang w:val="cs-CZ" w:eastAsia="en-US"/>
        </w:rPr>
        <w:t xml:space="preserve">častníka pro přenesení telefonního čísla bude dle výslovné dohody stran přidělen při aktivaci telefonní Služby (je-li sjednána). </w:t>
      </w:r>
    </w:p>
    <w:p w:rsidR="00B952A5" w:rsidRPr="00656B6F" w:rsidRDefault="005F3F9D" w:rsidP="00EE7A7A">
      <w:pPr>
        <w:pStyle w:val="FreeForm"/>
        <w:tabs>
          <w:tab w:val="left" w:pos="1680"/>
          <w:tab w:val="left" w:pos="5387"/>
          <w:tab w:val="left" w:pos="6519"/>
        </w:tabs>
        <w:jc w:val="both"/>
        <w:rPr>
          <w:rStyle w:val="NoneA"/>
          <w:rFonts w:ascii="Tahoma" w:hAnsi="Tahoma" w:cs="Tahoma"/>
          <w:color w:val="auto"/>
          <w:sz w:val="19"/>
          <w:szCs w:val="19"/>
          <w:lang w:val="cs-CZ"/>
        </w:rPr>
      </w:pPr>
      <w:r w:rsidRPr="00656B6F">
        <w:rPr>
          <w:rFonts w:ascii="Tahoma" w:hAnsi="Tahoma" w:cs="Tahoma"/>
          <w:color w:val="auto"/>
          <w:sz w:val="19"/>
          <w:szCs w:val="19"/>
          <w:lang w:val="cs-CZ" w:eastAsia="en-US"/>
        </w:rPr>
        <w:t>Aktuální OKU pro změnu poskytovatele služby přístupu k internetu i aktuální OKU pro přenesení telefonního čísla bude Účastníkovi vždy dostupný v klientském účtu Účastníka a lze jej kdykoliv ověřit také prostřednictvím zákaznického centra Poskytovatele.</w:t>
      </w:r>
    </w:p>
    <w:p w:rsidR="00B952A5" w:rsidRPr="00656B6F" w:rsidRDefault="00B952A5" w:rsidP="00C77DA5">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C77DA5">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5F3F9D" w:rsidP="00AA4738">
      <w:pPr>
        <w:pStyle w:val="FreeForm"/>
        <w:tabs>
          <w:tab w:val="left" w:pos="1680"/>
          <w:tab w:val="left" w:pos="5387"/>
          <w:tab w:val="left" w:pos="6519"/>
        </w:tabs>
        <w:jc w:val="both"/>
        <w:rPr>
          <w:rStyle w:val="NoneA"/>
          <w:rFonts w:ascii="Tahoma" w:hAnsi="Tahoma" w:cs="Tahoma"/>
          <w:color w:val="auto"/>
          <w:sz w:val="19"/>
          <w:szCs w:val="19"/>
          <w:lang w:val="cs-CZ"/>
        </w:rPr>
      </w:pPr>
      <w:r w:rsidRPr="00656B6F">
        <w:rPr>
          <w:rStyle w:val="NoneA"/>
          <w:rFonts w:ascii="Tahoma" w:hAnsi="Tahoma" w:cs="Tahoma"/>
          <w:b/>
          <w:bCs/>
          <w:i/>
          <w:iCs/>
          <w:color w:val="auto"/>
          <w:sz w:val="19"/>
          <w:szCs w:val="19"/>
          <w:lang w:val="cs-CZ"/>
        </w:rPr>
        <w:t>I. Poskytované služby</w:t>
      </w:r>
    </w:p>
    <w:p w:rsidR="00B952A5" w:rsidRPr="00656B6F" w:rsidRDefault="005F3F9D"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Tahoma" w:hAnsi="Tahoma" w:cs="Tahoma"/>
          <w:iCs/>
          <w:color w:val="auto"/>
          <w:sz w:val="19"/>
          <w:szCs w:val="19"/>
          <w:lang w:val="cs-CZ"/>
        </w:rPr>
      </w:pPr>
      <w:r w:rsidRPr="00656B6F">
        <w:rPr>
          <w:rFonts w:ascii="Tahoma" w:hAnsi="Tahoma" w:cs="Tahoma"/>
          <w:iCs/>
          <w:color w:val="auto"/>
          <w:sz w:val="19"/>
          <w:szCs w:val="19"/>
          <w:lang w:val="cs-CZ"/>
        </w:rPr>
        <w:t xml:space="preserve">Specifikace služby: rychlost příchozí </w:t>
      </w:r>
      <w:r w:rsidRPr="00656B6F">
        <w:rPr>
          <w:rStyle w:val="NoneA"/>
          <w:rFonts w:ascii="Tahoma" w:hAnsi="Tahoma" w:cs="Tahoma"/>
          <w:color w:val="auto"/>
          <w:sz w:val="19"/>
          <w:szCs w:val="19"/>
          <w:lang w:val="cs-CZ"/>
        </w:rPr>
        <w:t xml:space="preserve">100000kbps / rychlost odchozí 100000kbps </w:t>
      </w:r>
      <w:r w:rsidRPr="00656B6F">
        <w:rPr>
          <w:rStyle w:val="NoneA"/>
          <w:rFonts w:ascii="Tahoma" w:hAnsi="Tahoma" w:cs="Tahoma"/>
          <w:color w:val="auto"/>
          <w:sz w:val="20"/>
          <w:szCs w:val="20"/>
          <w:lang w:val="cs-CZ"/>
        </w:rPr>
        <w:t xml:space="preserve">garantovaná </w:t>
      </w:r>
      <w:r w:rsidRPr="00656B6F">
        <w:rPr>
          <w:rStyle w:val="dn"/>
          <w:sz w:val="20"/>
          <w:szCs w:val="20"/>
          <w:lang w:val="cs-CZ"/>
        </w:rPr>
        <w:t>linka</w:t>
      </w:r>
      <w:r w:rsidRPr="00656B6F">
        <w:rPr>
          <w:rStyle w:val="NoneA"/>
          <w:rFonts w:ascii="Tahoma" w:hAnsi="Tahoma" w:cs="Tahoma"/>
          <w:color w:val="auto"/>
          <w:sz w:val="20"/>
          <w:szCs w:val="20"/>
          <w:lang w:val="cs-CZ"/>
        </w:rPr>
        <w:t xml:space="preserve"> - bez agregace a bez omezení stahovaných dat.</w:t>
      </w:r>
    </w:p>
    <w:p w:rsidR="00B952A5" w:rsidRPr="00656B6F" w:rsidRDefault="005F3F9D" w:rsidP="00C57DA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cs="Tahoma"/>
          <w:iCs/>
          <w:color w:val="auto"/>
          <w:sz w:val="19"/>
          <w:szCs w:val="19"/>
          <w:lang w:val="cs-CZ"/>
        </w:rPr>
      </w:pPr>
      <w:r w:rsidRPr="00656B6F">
        <w:rPr>
          <w:rFonts w:ascii="Tahoma" w:hAnsi="Tahoma" w:cs="Tahoma"/>
          <w:iCs/>
          <w:color w:val="auto"/>
          <w:sz w:val="19"/>
          <w:szCs w:val="19"/>
          <w:lang w:val="cs-CZ"/>
        </w:rPr>
        <w:t xml:space="preserve">Adresa přípojky: </w:t>
      </w:r>
      <w:r w:rsidRPr="00656B6F">
        <w:rPr>
          <w:rStyle w:val="NoneA"/>
          <w:rFonts w:ascii="Tahoma" w:hAnsi="Tahoma" w:cs="Tahoma"/>
          <w:color w:val="auto"/>
          <w:sz w:val="19"/>
          <w:szCs w:val="19"/>
          <w:lang w:val="cs-CZ"/>
        </w:rPr>
        <w:t>Rudolfova 76, 40505 Děčín, Děčín IX-Bynov</w:t>
      </w:r>
    </w:p>
    <w:p w:rsidR="00B952A5" w:rsidRPr="00656B6F" w:rsidRDefault="005F3F9D"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19"/>
          <w:szCs w:val="19"/>
          <w:lang w:val="cs-CZ"/>
        </w:rPr>
      </w:pPr>
      <w:r w:rsidRPr="00656B6F">
        <w:rPr>
          <w:rFonts w:ascii="Tahoma" w:hAnsi="Tahoma" w:cs="Tahoma"/>
          <w:iCs/>
          <w:color w:val="auto"/>
          <w:sz w:val="19"/>
          <w:szCs w:val="19"/>
          <w:lang w:val="cs-CZ"/>
        </w:rPr>
        <w:t xml:space="preserve">Datum zahájení služby: </w:t>
      </w:r>
      <w:proofErr w:type="gramStart"/>
      <w:r w:rsidR="002A781B" w:rsidRPr="00656B6F">
        <w:rPr>
          <w:rStyle w:val="NoneA"/>
          <w:rFonts w:ascii="Tahoma" w:hAnsi="Tahoma" w:cs="Tahoma"/>
          <w:color w:val="auto"/>
          <w:sz w:val="19"/>
          <w:szCs w:val="19"/>
          <w:lang w:val="cs-CZ"/>
        </w:rPr>
        <w:t>01.01.2026</w:t>
      </w:r>
      <w:proofErr w:type="gramEnd"/>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5F3F9D" w:rsidP="00C57DA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Fonts w:ascii="Tahoma" w:hAnsi="Tahoma" w:cs="Tahoma"/>
          <w:b/>
          <w:i/>
          <w:iCs/>
          <w:color w:val="auto"/>
          <w:sz w:val="19"/>
          <w:szCs w:val="19"/>
          <w:lang w:val="cs-CZ"/>
        </w:rPr>
      </w:pPr>
      <w:r w:rsidRPr="00656B6F">
        <w:rPr>
          <w:rFonts w:ascii="Tahoma" w:hAnsi="Tahoma" w:cs="Tahoma"/>
          <w:b/>
          <w:i/>
          <w:iCs/>
          <w:color w:val="auto"/>
          <w:sz w:val="19"/>
          <w:szCs w:val="19"/>
          <w:lang w:val="cs-CZ"/>
        </w:rPr>
        <w:t>II. Doba trvání smlouvy</w:t>
      </w:r>
    </w:p>
    <w:p w:rsidR="00B952A5" w:rsidRPr="00656B6F" w:rsidRDefault="005F3F9D" w:rsidP="00592B5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19"/>
          <w:szCs w:val="19"/>
          <w:lang w:val="cs-CZ"/>
        </w:rPr>
      </w:pPr>
      <w:r w:rsidRPr="00656B6F">
        <w:rPr>
          <w:rStyle w:val="NoneA"/>
          <w:rFonts w:ascii="Tahoma" w:hAnsi="Tahoma" w:cs="Tahoma"/>
          <w:color w:val="auto"/>
          <w:sz w:val="19"/>
          <w:szCs w:val="19"/>
          <w:lang w:val="cs-CZ"/>
        </w:rPr>
        <w:t>Smlouva se uzavírá na dobu určitou 24 měsíců ode dne zahájení poskytování služby.</w:t>
      </w:r>
    </w:p>
    <w:p w:rsidR="00B952A5" w:rsidRPr="00656B6F" w:rsidRDefault="005F3F9D" w:rsidP="00592B5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Tahoma" w:hAnsi="Tahoma" w:cs="Tahoma"/>
          <w:iCs/>
          <w:color w:val="auto"/>
          <w:sz w:val="19"/>
          <w:szCs w:val="19"/>
          <w:lang w:val="cs-CZ"/>
        </w:rPr>
      </w:pPr>
      <w:r w:rsidRPr="00656B6F">
        <w:rPr>
          <w:rFonts w:ascii="Tahoma" w:hAnsi="Tahoma" w:cs="Tahoma"/>
          <w:iCs/>
          <w:color w:val="auto"/>
          <w:sz w:val="19"/>
          <w:szCs w:val="19"/>
          <w:lang w:val="cs-CZ"/>
        </w:rPr>
        <w:t>Účastník podpisem potvrzuje, že mu bylo umožněno uzavření smlouvy na dobu nejvýše 12 měsíců a v případě, že je smlouva uzavřena na dobu určitou převyšující 12 měsíců, děje se tak na výslovnou žádost účastníka.</w:t>
      </w:r>
    </w:p>
    <w:p w:rsidR="00B952A5" w:rsidRPr="00656B6F" w:rsidRDefault="005F3F9D" w:rsidP="007C192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outlineLvl w:val="0"/>
        <w:rPr>
          <w:rFonts w:ascii="Tahoma" w:hAnsi="Tahoma" w:cs="Tahoma"/>
          <w:sz w:val="19"/>
          <w:szCs w:val="19"/>
          <w:lang w:val="cs-CZ"/>
        </w:rPr>
      </w:pPr>
      <w:r w:rsidRPr="00656B6F">
        <w:rPr>
          <w:rStyle w:val="dn"/>
          <w:rFonts w:ascii="Tahoma" w:hAnsi="Tahoma"/>
          <w:sz w:val="20"/>
          <w:szCs w:val="20"/>
          <w:lang w:val="cs-CZ"/>
        </w:rPr>
        <w:t>Pokud je smlouva uzavřena na dobu určitou a žádná ze smluvních stran nejpozději 30 dnů před uplynutím sjednané doby trvání nevyjádří písemně vůli smlouvu/službu ukončit, smlouva se prodlužuje na dobu neurčitou s výpovědní dobou 3 měsíce. Výpovědní doba začíná běžet prvním dnem kalendářního měsíce následujícího po doručení výpovědi.</w:t>
      </w:r>
    </w:p>
    <w:p w:rsidR="00B952A5" w:rsidRPr="00656B6F" w:rsidRDefault="005F3F9D" w:rsidP="007C192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outlineLvl w:val="0"/>
        <w:rPr>
          <w:rStyle w:val="dn"/>
          <w:rFonts w:ascii="Tahoma" w:hAnsi="Tahoma"/>
          <w:sz w:val="20"/>
          <w:szCs w:val="20"/>
          <w:lang w:val="cs-CZ"/>
        </w:rPr>
      </w:pPr>
      <w:r w:rsidRPr="00656B6F">
        <w:rPr>
          <w:rStyle w:val="dn"/>
          <w:rFonts w:ascii="Tahoma" w:hAnsi="Tahoma"/>
          <w:sz w:val="20"/>
          <w:szCs w:val="20"/>
          <w:lang w:val="cs-CZ"/>
        </w:rPr>
        <w:t xml:space="preserve">Účastník výslovně bere na vědomí a souhlasí s tím, že skončí-li smlouva nebo služba sjednaná na dobu určitou předčasně, a to z důvodů spočívajících na straně účastníka, tj. zejména výpovědí účastníka či odstoupením poskytovatele od smlouvy nebo služby pro její porušení účastníkem, je poskytovatel oprávněn požadovat od účastníka úhradu finančního vyrovnání dle odst. </w:t>
      </w:r>
      <w:proofErr w:type="gramStart"/>
      <w:r w:rsidRPr="00656B6F">
        <w:rPr>
          <w:rStyle w:val="dn"/>
          <w:rFonts w:ascii="Tahoma" w:hAnsi="Tahoma"/>
          <w:sz w:val="20"/>
          <w:szCs w:val="20"/>
          <w:lang w:val="cs-CZ"/>
        </w:rPr>
        <w:t>IV.27</w:t>
      </w:r>
      <w:proofErr w:type="gramEnd"/>
      <w:r w:rsidRPr="00656B6F">
        <w:rPr>
          <w:rStyle w:val="dn"/>
          <w:rFonts w:ascii="Tahoma" w:hAnsi="Tahoma"/>
          <w:sz w:val="20"/>
          <w:szCs w:val="20"/>
          <w:lang w:val="cs-CZ"/>
        </w:rPr>
        <w:t xml:space="preserve"> a násl. Všeobecných obchodních podmínek.</w:t>
      </w:r>
    </w:p>
    <w:p w:rsidR="00B952A5" w:rsidRPr="00656B6F" w:rsidRDefault="005F3F9D" w:rsidP="00592B59">
      <w:pPr>
        <w:spacing w:after="120"/>
        <w:jc w:val="both"/>
        <w:rPr>
          <w:rFonts w:ascii="Tahoma" w:hAnsi="Tahoma" w:cs="Tahoma"/>
          <w:b/>
          <w:sz w:val="19"/>
          <w:szCs w:val="19"/>
          <w:lang w:eastAsia="en-US"/>
        </w:rPr>
      </w:pPr>
      <w:r w:rsidRPr="00656B6F">
        <w:rPr>
          <w:rFonts w:ascii="Tahoma" w:hAnsi="Tahoma" w:cs="Tahoma"/>
          <w:sz w:val="19"/>
          <w:szCs w:val="19"/>
          <w:lang w:eastAsia="en-US"/>
        </w:rPr>
        <w:t xml:space="preserve">Poskytovatel pro užívání služeb zapůjčil uživateli své zařízení – přijímací </w:t>
      </w:r>
      <w:proofErr w:type="spellStart"/>
      <w:r w:rsidRPr="00656B6F">
        <w:rPr>
          <w:rFonts w:ascii="Tahoma" w:hAnsi="Tahoma" w:cs="Tahoma"/>
          <w:sz w:val="19"/>
          <w:szCs w:val="19"/>
          <w:lang w:eastAsia="en-US"/>
        </w:rPr>
        <w:t>wifi</w:t>
      </w:r>
      <w:proofErr w:type="spellEnd"/>
      <w:r w:rsidRPr="00656B6F">
        <w:rPr>
          <w:rFonts w:ascii="Tahoma" w:hAnsi="Tahoma" w:cs="Tahoma"/>
          <w:sz w:val="19"/>
          <w:szCs w:val="19"/>
          <w:lang w:eastAsia="en-US"/>
        </w:rPr>
        <w:t xml:space="preserve"> anténu. V případě ukončení smlouvy či pozastavení služeb se uživatel zavazuje toto zařízení vrátit, resp. umožnit poskytovateli jeho zpětnou demontáž, a to nejpozději do 30 kalendářních dnů od výzvy poskytovatele zaslané způsobem uvedeným pro vyúčtování. </w:t>
      </w:r>
      <w:r w:rsidRPr="00656B6F">
        <w:rPr>
          <w:rFonts w:ascii="Tahoma" w:hAnsi="Tahoma" w:cs="Tahoma"/>
          <w:b/>
          <w:sz w:val="19"/>
          <w:szCs w:val="19"/>
          <w:lang w:eastAsia="en-US"/>
        </w:rPr>
        <w:t>Nedodržení tohoto závazku uživatele bude sankcionováno smluvní pokutou ve výši 3 000 Kč / ks zařízení.</w:t>
      </w: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5F3F9D" w:rsidP="00193BA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utlineLvl w:val="0"/>
        <w:rPr>
          <w:rStyle w:val="NoneA"/>
          <w:rFonts w:ascii="Tahoma" w:hAnsi="Tahoma" w:cs="Tahoma"/>
          <w:color w:val="auto"/>
          <w:sz w:val="19"/>
          <w:szCs w:val="19"/>
          <w:lang w:val="cs-CZ"/>
        </w:rPr>
      </w:pPr>
      <w:r w:rsidRPr="00656B6F">
        <w:rPr>
          <w:rStyle w:val="NoneA"/>
          <w:rFonts w:ascii="Tahoma" w:hAnsi="Tahoma" w:cs="Tahoma"/>
          <w:b/>
          <w:bCs/>
          <w:i/>
          <w:iCs/>
          <w:color w:val="auto"/>
          <w:sz w:val="19"/>
          <w:szCs w:val="19"/>
          <w:lang w:val="cs-CZ"/>
        </w:rPr>
        <w:t>III. Cena služeb</w:t>
      </w:r>
    </w:p>
    <w:p w:rsidR="00B952A5" w:rsidRPr="00656B6F" w:rsidRDefault="005F3F9D"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19"/>
          <w:szCs w:val="19"/>
          <w:lang w:val="cs-CZ"/>
        </w:rPr>
      </w:pPr>
      <w:r w:rsidRPr="00656B6F">
        <w:rPr>
          <w:rStyle w:val="NoneA"/>
          <w:rFonts w:ascii="Tahoma" w:hAnsi="Tahoma" w:cs="Tahoma"/>
          <w:color w:val="auto"/>
          <w:sz w:val="19"/>
          <w:szCs w:val="19"/>
          <w:lang w:val="cs-CZ"/>
        </w:rPr>
        <w:t xml:space="preserve">Za služby uvedené v bodě I. je stanoven měsíční paušál ve výši </w:t>
      </w:r>
      <w:r w:rsidRPr="00656B6F">
        <w:rPr>
          <w:rStyle w:val="NoneA"/>
          <w:rFonts w:ascii="Tahoma" w:hAnsi="Tahoma" w:cs="Tahoma"/>
          <w:b/>
          <w:bCs/>
          <w:color w:val="auto"/>
          <w:sz w:val="19"/>
          <w:szCs w:val="19"/>
          <w:lang w:val="cs-CZ"/>
        </w:rPr>
        <w:t xml:space="preserve">1 400,00 </w:t>
      </w:r>
      <w:r w:rsidRPr="00656B6F">
        <w:rPr>
          <w:rStyle w:val="NoneA"/>
          <w:rFonts w:ascii="Tahoma" w:hAnsi="Tahoma" w:cs="Tahoma"/>
          <w:b/>
          <w:color w:val="auto"/>
          <w:sz w:val="19"/>
          <w:szCs w:val="19"/>
          <w:lang w:val="cs-CZ"/>
        </w:rPr>
        <w:t>Kč.</w:t>
      </w:r>
    </w:p>
    <w:p w:rsidR="00B952A5" w:rsidRPr="00656B6F" w:rsidRDefault="005F3F9D"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Style w:val="NoneA"/>
          <w:rFonts w:ascii="Tahoma" w:hAnsi="Tahoma" w:cs="Tahoma"/>
          <w:color w:val="auto"/>
          <w:sz w:val="19"/>
          <w:szCs w:val="19"/>
          <w:lang w:val="cs-CZ"/>
        </w:rPr>
      </w:pPr>
      <w:r w:rsidRPr="00656B6F">
        <w:rPr>
          <w:rStyle w:val="NoneA"/>
          <w:rFonts w:ascii="Tahoma" w:hAnsi="Tahoma" w:cs="Tahoma"/>
          <w:color w:val="auto"/>
          <w:sz w:val="19"/>
          <w:szCs w:val="19"/>
          <w:lang w:val="cs-CZ"/>
        </w:rPr>
        <w:t xml:space="preserve">Odběratel je povinen uhradit každý měsíc tento paušál nejpozději do </w:t>
      </w:r>
      <w:proofErr w:type="gramStart"/>
      <w:r w:rsidRPr="00656B6F">
        <w:rPr>
          <w:rStyle w:val="NoneA"/>
          <w:rFonts w:ascii="Tahoma" w:hAnsi="Tahoma" w:cs="Tahoma"/>
          <w:color w:val="auto"/>
          <w:sz w:val="19"/>
          <w:szCs w:val="19"/>
          <w:lang w:val="cs-CZ"/>
        </w:rPr>
        <w:t>15.dne</w:t>
      </w:r>
      <w:proofErr w:type="gramEnd"/>
      <w:r w:rsidRPr="00656B6F">
        <w:rPr>
          <w:rStyle w:val="NoneA"/>
          <w:rFonts w:ascii="Tahoma" w:hAnsi="Tahoma" w:cs="Tahoma"/>
          <w:color w:val="auto"/>
          <w:sz w:val="19"/>
          <w:szCs w:val="19"/>
          <w:lang w:val="cs-CZ"/>
        </w:rPr>
        <w:t xml:space="preserve"> příslušného měsíce na bankovní účet poskytovatele </w:t>
      </w:r>
      <w:r w:rsidRPr="00656B6F">
        <w:rPr>
          <w:rFonts w:ascii="Tahoma" w:hAnsi="Tahoma" w:cs="Tahoma"/>
          <w:b/>
          <w:bCs/>
          <w:sz w:val="20"/>
          <w:szCs w:val="20"/>
          <w:lang w:val="cs-CZ"/>
        </w:rPr>
        <w:t xml:space="preserve">131-3432990267/0100 </w:t>
      </w:r>
      <w:r w:rsidRPr="00656B6F">
        <w:rPr>
          <w:rStyle w:val="NoneA"/>
          <w:rFonts w:ascii="Tahoma" w:hAnsi="Tahoma" w:cs="Tahoma"/>
          <w:color w:val="auto"/>
          <w:sz w:val="19"/>
          <w:szCs w:val="19"/>
          <w:lang w:val="cs-CZ"/>
        </w:rPr>
        <w:t xml:space="preserve">s variabilním symbolem </w:t>
      </w:r>
      <w:r w:rsidRPr="00656B6F">
        <w:rPr>
          <w:rStyle w:val="NoneA"/>
          <w:rFonts w:ascii="Tahoma" w:hAnsi="Tahoma" w:cs="Tahoma"/>
          <w:b/>
          <w:bCs/>
          <w:color w:val="auto"/>
          <w:sz w:val="19"/>
          <w:szCs w:val="19"/>
          <w:lang w:val="cs-CZ"/>
        </w:rPr>
        <w:t>9015559</w:t>
      </w:r>
      <w:r w:rsidRPr="00656B6F">
        <w:rPr>
          <w:rStyle w:val="NoneA"/>
          <w:rFonts w:ascii="Tahoma" w:hAnsi="Tahoma" w:cs="Tahoma"/>
          <w:color w:val="auto"/>
          <w:sz w:val="19"/>
          <w:szCs w:val="19"/>
          <w:lang w:val="cs-CZ"/>
        </w:rPr>
        <w:t>.</w:t>
      </w:r>
    </w:p>
    <w:p w:rsidR="00B952A5" w:rsidRPr="00656B6F" w:rsidRDefault="005F3F9D"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Style w:val="NoneA"/>
          <w:rFonts w:ascii="Tahoma" w:hAnsi="Tahoma" w:cs="Tahoma"/>
          <w:color w:val="auto"/>
          <w:sz w:val="19"/>
          <w:szCs w:val="19"/>
          <w:lang w:val="cs-CZ"/>
        </w:rPr>
      </w:pPr>
      <w:r w:rsidRPr="00656B6F">
        <w:rPr>
          <w:rStyle w:val="NoneA"/>
          <w:rFonts w:ascii="Tahoma" w:hAnsi="Tahoma" w:cs="Tahoma"/>
          <w:color w:val="auto"/>
          <w:sz w:val="19"/>
          <w:szCs w:val="19"/>
          <w:lang w:val="cs-CZ"/>
        </w:rPr>
        <w:t xml:space="preserve">Instalační poplatek za zřízení služby v bodě I. činí </w:t>
      </w:r>
      <w:r w:rsidRPr="00656B6F">
        <w:rPr>
          <w:rStyle w:val="NoneA"/>
          <w:rFonts w:ascii="Tahoma" w:hAnsi="Tahoma" w:cs="Tahoma"/>
          <w:b/>
          <w:color w:val="auto"/>
          <w:sz w:val="19"/>
          <w:szCs w:val="19"/>
          <w:lang w:val="cs-CZ"/>
        </w:rPr>
        <w:t xml:space="preserve">0,00 Kč </w:t>
      </w:r>
      <w:r w:rsidRPr="00656B6F">
        <w:rPr>
          <w:rStyle w:val="NoneA"/>
          <w:rFonts w:ascii="Tahoma" w:hAnsi="Tahoma" w:cs="Tahoma"/>
          <w:color w:val="auto"/>
          <w:sz w:val="19"/>
          <w:szCs w:val="19"/>
          <w:lang w:val="cs-CZ"/>
        </w:rPr>
        <w:t>a je splatný po předání služby technikem.</w:t>
      </w:r>
    </w:p>
    <w:p w:rsidR="00B952A5" w:rsidRPr="00656B6F" w:rsidRDefault="005F3F9D" w:rsidP="00C77DA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Tahoma" w:hAnsi="Tahoma" w:cs="Tahoma"/>
          <w:bCs/>
          <w:color w:val="auto"/>
          <w:sz w:val="19"/>
          <w:szCs w:val="19"/>
          <w:lang w:val="cs-CZ"/>
        </w:rPr>
      </w:pPr>
      <w:r w:rsidRPr="00656B6F">
        <w:rPr>
          <w:rFonts w:ascii="Tahoma" w:hAnsi="Tahoma" w:cs="Tahoma"/>
          <w:bCs/>
          <w:color w:val="auto"/>
          <w:sz w:val="19"/>
          <w:szCs w:val="19"/>
          <w:lang w:val="cs-CZ"/>
        </w:rPr>
        <w:t>Fakturace bude prováděna elektronicky, není-li ve smlouvě sjednáno jinak. Zasílání faktur poštovní zásilkou je zpoplatněno dle Ceníku. V případě elektronické fakturace budou faktury zasílány na e-mail uvedený v záhlaví této smlouvy. Je-li účastník v prodlení s úhradou ceny služby, je účastník povinen platit z nezaplacené částky smluvní úrok z prodlení, a to počínaje prvním dnem prodlení. Výše úroku z prodlení činí dle dohody stran 0,2 % z dlužné částky za každý započatý den prodlení.</w:t>
      </w: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B952A5" w:rsidP="007C192F">
      <w:pPr>
        <w:pStyle w:val="FreeForm"/>
        <w:tabs>
          <w:tab w:val="left" w:pos="1680"/>
          <w:tab w:val="left" w:pos="5387"/>
          <w:tab w:val="left" w:pos="6519"/>
        </w:tabs>
        <w:jc w:val="both"/>
        <w:rPr>
          <w:rStyle w:val="NoneA"/>
          <w:rFonts w:ascii="Tahoma" w:hAnsi="Tahoma" w:cs="Tahoma"/>
          <w:color w:val="auto"/>
          <w:sz w:val="19"/>
          <w:szCs w:val="19"/>
          <w:lang w:val="cs-CZ"/>
        </w:rPr>
      </w:pP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b/>
          <w:bCs/>
          <w:i/>
          <w:iCs/>
          <w:color w:val="auto"/>
          <w:sz w:val="19"/>
          <w:szCs w:val="19"/>
          <w:lang w:val="cs-CZ"/>
        </w:rPr>
      </w:pPr>
      <w:r w:rsidRPr="00656B6F">
        <w:rPr>
          <w:rStyle w:val="NoneA"/>
          <w:rFonts w:ascii="Tahoma" w:hAnsi="Tahoma" w:cs="Tahoma"/>
          <w:b/>
          <w:bCs/>
          <w:i/>
          <w:iCs/>
          <w:color w:val="auto"/>
          <w:sz w:val="19"/>
          <w:szCs w:val="19"/>
          <w:lang w:val="cs-CZ"/>
        </w:rPr>
        <w:t xml:space="preserve">IV. Ostatní ustanovení </w:t>
      </w:r>
    </w:p>
    <w:p w:rsidR="00B952A5" w:rsidRPr="00656B6F" w:rsidRDefault="005F3F9D" w:rsidP="009E620B">
      <w:pPr>
        <w:jc w:val="both"/>
        <w:rPr>
          <w:rStyle w:val="dn"/>
          <w:rFonts w:ascii="Tahoma" w:hAnsi="Tahoma"/>
          <w:sz w:val="19"/>
          <w:szCs w:val="19"/>
        </w:rPr>
      </w:pPr>
      <w:r w:rsidRPr="00656B6F">
        <w:rPr>
          <w:rStyle w:val="dn"/>
          <w:rFonts w:ascii="Tahoma" w:hAnsi="Tahoma"/>
          <w:sz w:val="19"/>
          <w:szCs w:val="19"/>
        </w:rPr>
        <w:t>Předmětem této smlouvy je závazek poskytovatele zřídit a poskytovat účastníkovi služby specifikované v</w:t>
      </w:r>
      <w:r w:rsidRPr="00656B6F">
        <w:rPr>
          <w:rStyle w:val="dn"/>
          <w:rFonts w:ascii="Tahoma" w:hAnsi="Tahoma"/>
          <w:b/>
          <w:bCs/>
          <w:sz w:val="19"/>
          <w:szCs w:val="19"/>
        </w:rPr>
        <w:t> </w:t>
      </w:r>
      <w:r w:rsidRPr="00656B6F">
        <w:rPr>
          <w:rStyle w:val="dn"/>
          <w:rFonts w:ascii="Tahoma" w:hAnsi="Tahoma"/>
          <w:sz w:val="19"/>
          <w:szCs w:val="19"/>
        </w:rPr>
        <w:t xml:space="preserve">této smlouvě a </w:t>
      </w:r>
      <w:r w:rsidRPr="00656B6F">
        <w:rPr>
          <w:rStyle w:val="dn"/>
          <w:rFonts w:ascii="Tahoma" w:hAnsi="Tahoma"/>
          <w:b/>
          <w:bCs/>
          <w:sz w:val="19"/>
          <w:szCs w:val="19"/>
        </w:rPr>
        <w:t xml:space="preserve">Popisu služeb </w:t>
      </w:r>
      <w:r w:rsidRPr="00656B6F">
        <w:rPr>
          <w:rStyle w:val="dn"/>
          <w:rFonts w:ascii="Tahoma" w:hAnsi="Tahoma"/>
          <w:sz w:val="19"/>
          <w:szCs w:val="19"/>
        </w:rPr>
        <w:t xml:space="preserve">a závazek účastníka užívat poskytované služby v souladu se </w:t>
      </w:r>
      <w:r w:rsidRPr="00656B6F">
        <w:rPr>
          <w:rStyle w:val="dn"/>
          <w:rFonts w:ascii="Tahoma" w:hAnsi="Tahoma"/>
          <w:b/>
          <w:bCs/>
          <w:sz w:val="19"/>
          <w:szCs w:val="19"/>
        </w:rPr>
        <w:t xml:space="preserve">Všeobecnými obchodními podmínkami poskytování služeb elektronických komunikací společnosti JAWtelco.cz s.r.o. </w:t>
      </w:r>
      <w:r w:rsidRPr="00656B6F">
        <w:rPr>
          <w:rStyle w:val="dn"/>
          <w:rFonts w:ascii="Tahoma" w:hAnsi="Tahoma"/>
          <w:sz w:val="19"/>
          <w:szCs w:val="19"/>
        </w:rPr>
        <w:t>a z poskytované služby platit řádně a včas sjednanou cenu. Podrobné podmínky poskytování služeb, jakož i práva a povinnosti smluvních stran, jsou stanoveny také v následujících přílohách této smlouvy, které tvoří její nedílnou součást a jsou pro strany závazné:</w:t>
      </w:r>
    </w:p>
    <w:p w:rsidR="00B952A5" w:rsidRPr="00656B6F" w:rsidRDefault="00B952A5" w:rsidP="009E620B">
      <w:pPr>
        <w:jc w:val="both"/>
        <w:rPr>
          <w:rFonts w:ascii="Tahoma" w:hAnsi="Tahoma" w:cs="Tahoma"/>
          <w:sz w:val="19"/>
          <w:szCs w:val="19"/>
        </w:rPr>
      </w:pPr>
    </w:p>
    <w:p w:rsidR="00B952A5" w:rsidRPr="00656B6F" w:rsidRDefault="005F3F9D" w:rsidP="009E620B">
      <w:pPr>
        <w:widowControl w:val="0"/>
        <w:numPr>
          <w:ilvl w:val="0"/>
          <w:numId w:val="11"/>
        </w:numPr>
        <w:tabs>
          <w:tab w:val="clear" w:pos="720"/>
          <w:tab w:val="num" w:pos="360"/>
        </w:tabs>
        <w:suppressAutoHyphens/>
        <w:ind w:left="360"/>
        <w:rPr>
          <w:rFonts w:ascii="Tahoma" w:hAnsi="Tahoma" w:cs="Tahoma"/>
          <w:sz w:val="19"/>
          <w:szCs w:val="19"/>
        </w:rPr>
      </w:pPr>
      <w:r w:rsidRPr="00656B6F">
        <w:rPr>
          <w:rFonts w:ascii="Tahoma" w:hAnsi="Tahoma" w:cs="Tahoma"/>
          <w:b/>
          <w:bCs/>
          <w:sz w:val="19"/>
          <w:szCs w:val="19"/>
        </w:rPr>
        <w:t>Všeobecné obchodní podmínky</w:t>
      </w:r>
      <w:r w:rsidRPr="00656B6F">
        <w:rPr>
          <w:rFonts w:ascii="Tahoma" w:hAnsi="Tahoma" w:cs="Tahoma"/>
          <w:sz w:val="19"/>
          <w:szCs w:val="19"/>
        </w:rPr>
        <w:t xml:space="preserve"> poskytování služeb el. </w:t>
      </w:r>
      <w:proofErr w:type="gramStart"/>
      <w:r w:rsidRPr="00656B6F">
        <w:rPr>
          <w:rFonts w:ascii="Tahoma" w:hAnsi="Tahoma" w:cs="Tahoma"/>
          <w:sz w:val="19"/>
          <w:szCs w:val="19"/>
        </w:rPr>
        <w:t>komunikací</w:t>
      </w:r>
      <w:proofErr w:type="gramEnd"/>
      <w:r w:rsidRPr="00656B6F">
        <w:rPr>
          <w:rFonts w:ascii="Tahoma" w:hAnsi="Tahoma" w:cs="Tahoma"/>
          <w:sz w:val="19"/>
          <w:szCs w:val="19"/>
        </w:rPr>
        <w:t xml:space="preserve"> společnosti </w:t>
      </w:r>
      <w:r w:rsidRPr="00656B6F">
        <w:rPr>
          <w:rStyle w:val="dn"/>
          <w:rFonts w:ascii="Tahoma" w:hAnsi="Tahoma"/>
          <w:bCs/>
          <w:sz w:val="19"/>
          <w:szCs w:val="19"/>
        </w:rPr>
        <w:t>JAWtelco.cz s.r.o.</w:t>
      </w:r>
    </w:p>
    <w:p w:rsidR="00B952A5" w:rsidRPr="00656B6F" w:rsidRDefault="005F3F9D" w:rsidP="00EE7A7A">
      <w:pPr>
        <w:widowControl w:val="0"/>
        <w:numPr>
          <w:ilvl w:val="0"/>
          <w:numId w:val="11"/>
        </w:numPr>
        <w:tabs>
          <w:tab w:val="clear" w:pos="720"/>
          <w:tab w:val="num" w:pos="360"/>
        </w:tabs>
        <w:suppressAutoHyphens/>
        <w:ind w:left="360"/>
        <w:rPr>
          <w:rFonts w:ascii="Tahoma" w:hAnsi="Tahoma" w:cs="Tahoma"/>
          <w:sz w:val="19"/>
          <w:szCs w:val="19"/>
        </w:rPr>
      </w:pPr>
      <w:r w:rsidRPr="00656B6F">
        <w:rPr>
          <w:rFonts w:ascii="Tahoma" w:hAnsi="Tahoma" w:cs="Tahoma"/>
          <w:b/>
          <w:bCs/>
          <w:sz w:val="19"/>
          <w:szCs w:val="19"/>
        </w:rPr>
        <w:t>Popis služby – předávací protokol</w:t>
      </w:r>
    </w:p>
    <w:p w:rsidR="00B952A5" w:rsidRPr="00656B6F" w:rsidRDefault="00B952A5" w:rsidP="009E620B">
      <w:pPr>
        <w:widowControl w:val="0"/>
        <w:suppressAutoHyphens/>
        <w:rPr>
          <w:rFonts w:ascii="Tahoma" w:hAnsi="Tahoma" w:cs="Tahoma"/>
          <w:sz w:val="19"/>
          <w:szCs w:val="19"/>
        </w:rPr>
      </w:pPr>
    </w:p>
    <w:p w:rsidR="00B952A5" w:rsidRPr="00656B6F" w:rsidRDefault="005F3F9D" w:rsidP="007C192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Style w:val="NoneA"/>
          <w:rFonts w:ascii="Tahoma" w:hAnsi="Tahoma" w:cs="Tahoma"/>
          <w:color w:val="auto"/>
          <w:sz w:val="20"/>
          <w:szCs w:val="20"/>
          <w:lang w:val="cs-CZ"/>
        </w:rPr>
      </w:pPr>
      <w:r w:rsidRPr="00656B6F">
        <w:rPr>
          <w:rFonts w:ascii="Tahoma" w:hAnsi="Tahoma" w:cs="Tahoma"/>
          <w:color w:val="auto"/>
          <w:sz w:val="20"/>
          <w:szCs w:val="20"/>
          <w:lang w:val="cs-CZ"/>
        </w:rPr>
        <w:t xml:space="preserve">Veškeré dokumenty jsou k dispozici také na </w:t>
      </w:r>
      <w:bookmarkStart w:id="1" w:name="__DdeLink__1187_1363986387"/>
      <w:r w:rsidRPr="00656B6F">
        <w:rPr>
          <w:rFonts w:ascii="Tahoma" w:hAnsi="Tahoma" w:cs="Tahoma"/>
          <w:color w:val="auto"/>
          <w:sz w:val="20"/>
          <w:szCs w:val="20"/>
          <w:lang w:val="cs-CZ"/>
        </w:rPr>
        <w:t>webu Poskytovatele</w:t>
      </w:r>
      <w:bookmarkEnd w:id="1"/>
      <w:r w:rsidRPr="00656B6F">
        <w:rPr>
          <w:rFonts w:ascii="Tahoma" w:hAnsi="Tahoma" w:cs="Tahoma"/>
          <w:color w:val="auto"/>
          <w:sz w:val="20"/>
          <w:szCs w:val="20"/>
          <w:lang w:val="cs-CZ"/>
        </w:rPr>
        <w:t>. Účastník potvrzuje, že se s kompletní smluvní dokumentací před podpisem této smlouvy řádně seznámil a že s ní bezvýhradně souhlasí.</w:t>
      </w:r>
      <w:r w:rsidRPr="00656B6F">
        <w:rPr>
          <w:rStyle w:val="NoneA"/>
          <w:rFonts w:ascii="Tahoma" w:hAnsi="Tahoma" w:cs="Tahoma"/>
          <w:color w:val="auto"/>
          <w:sz w:val="20"/>
          <w:szCs w:val="20"/>
          <w:lang w:val="cs-CZ"/>
        </w:rPr>
        <w:t xml:space="preserve"> Poskytovatel je oprávněn smluvní dokumenty měnit a doplňovat v rozsahu a způsobem, který je v souladu se zákonem o elektronických komunikacích a ujednání v odst. </w:t>
      </w:r>
      <w:proofErr w:type="gramStart"/>
      <w:r w:rsidRPr="00656B6F">
        <w:rPr>
          <w:rStyle w:val="NoneA"/>
          <w:rFonts w:ascii="Tahoma" w:hAnsi="Tahoma" w:cs="Tahoma"/>
          <w:color w:val="auto"/>
          <w:sz w:val="20"/>
          <w:szCs w:val="20"/>
          <w:lang w:val="cs-CZ"/>
        </w:rPr>
        <w:t>III.19</w:t>
      </w:r>
      <w:proofErr w:type="gramEnd"/>
      <w:r w:rsidRPr="00656B6F">
        <w:rPr>
          <w:rStyle w:val="NoneA"/>
          <w:rFonts w:ascii="Tahoma" w:hAnsi="Tahoma" w:cs="Tahoma"/>
          <w:color w:val="auto"/>
          <w:sz w:val="20"/>
          <w:szCs w:val="20"/>
          <w:lang w:val="cs-CZ"/>
        </w:rPr>
        <w:t xml:space="preserve"> a násl. Všeobecných obchodních podmínek, s čímž Účastník výslovně souhlasí.</w:t>
      </w:r>
    </w:p>
    <w:p w:rsidR="00B952A5" w:rsidRPr="00656B6F" w:rsidRDefault="005F3F9D" w:rsidP="007C192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rFonts w:ascii="Tahoma" w:hAnsi="Tahoma" w:cs="Tahoma"/>
          <w:color w:val="auto"/>
          <w:sz w:val="20"/>
          <w:szCs w:val="20"/>
          <w:lang w:val="cs-CZ"/>
        </w:rPr>
      </w:pPr>
      <w:r w:rsidRPr="00656B6F">
        <w:rPr>
          <w:rFonts w:ascii="Tahoma" w:hAnsi="Tahoma" w:cs="Tahoma"/>
          <w:color w:val="auto"/>
          <w:sz w:val="20"/>
          <w:szCs w:val="20"/>
          <w:lang w:val="cs-CZ"/>
        </w:rPr>
        <w:t xml:space="preserve">Právní vztahy výslovně neupravené touto smlouvou včetně výše uvedených příloh se řídí podle zákona </w:t>
      </w:r>
      <w:r w:rsidRPr="00656B6F">
        <w:rPr>
          <w:rFonts w:ascii="Tahoma" w:hAnsi="Tahoma" w:cs="Tahoma"/>
          <w:b/>
          <w:bCs/>
          <w:color w:val="auto"/>
          <w:sz w:val="20"/>
          <w:szCs w:val="20"/>
          <w:lang w:val="cs-CZ"/>
        </w:rPr>
        <w:t xml:space="preserve">č. 89/2012 Sb., </w:t>
      </w:r>
      <w:r w:rsidRPr="00656B6F">
        <w:rPr>
          <w:rFonts w:ascii="Tahoma" w:hAnsi="Tahoma" w:cs="Tahoma"/>
          <w:color w:val="auto"/>
          <w:sz w:val="20"/>
          <w:szCs w:val="20"/>
          <w:lang w:val="cs-CZ"/>
        </w:rPr>
        <w:t xml:space="preserve">občanský zákoník, v platném znění a zákonem </w:t>
      </w:r>
      <w:r w:rsidRPr="00656B6F">
        <w:rPr>
          <w:rFonts w:ascii="Tahoma" w:hAnsi="Tahoma" w:cs="Tahoma"/>
          <w:b/>
          <w:bCs/>
          <w:color w:val="auto"/>
          <w:sz w:val="20"/>
          <w:szCs w:val="20"/>
          <w:lang w:val="cs-CZ"/>
        </w:rPr>
        <w:t>č. 127/2005 Sb.</w:t>
      </w:r>
      <w:r w:rsidRPr="00656B6F">
        <w:rPr>
          <w:rFonts w:ascii="Tahoma" w:hAnsi="Tahoma" w:cs="Tahoma"/>
          <w:color w:val="auto"/>
          <w:sz w:val="20"/>
          <w:szCs w:val="20"/>
          <w:lang w:val="cs-CZ"/>
        </w:rPr>
        <w:t>, o elektronických komunikacích, v platném znění. Tato smlouva je platná dnem podpisu oprávněnými zástupci smluvních stran. Smlouva se uzavírá ve dvou vyhotoveních s platností originálu. Každá smluvní strana obdrží jedno vyhotovení.</w:t>
      </w:r>
    </w:p>
    <w:p w:rsidR="00B952A5" w:rsidRPr="00656B6F" w:rsidRDefault="00B952A5" w:rsidP="009E620B">
      <w:pPr>
        <w:pStyle w:val="FreeForm"/>
        <w:tabs>
          <w:tab w:val="center" w:pos="4253"/>
          <w:tab w:val="center" w:pos="8504"/>
        </w:tabs>
        <w:rPr>
          <w:rFonts w:ascii="Tahoma" w:hAnsi="Tahoma" w:cs="Tahoma"/>
          <w:color w:val="auto"/>
          <w:sz w:val="19"/>
          <w:szCs w:val="19"/>
          <w:lang w:val="cs-CZ"/>
        </w:rPr>
      </w:pPr>
    </w:p>
    <w:p w:rsidR="00B952A5" w:rsidRPr="00656B6F" w:rsidRDefault="00B952A5" w:rsidP="009E620B">
      <w:pPr>
        <w:pStyle w:val="FreeForm"/>
        <w:tabs>
          <w:tab w:val="center" w:pos="4253"/>
          <w:tab w:val="center" w:pos="8504"/>
        </w:tabs>
        <w:rPr>
          <w:rFonts w:ascii="Tahoma" w:hAnsi="Tahoma" w:cs="Tahoma"/>
          <w:color w:val="auto"/>
          <w:sz w:val="19"/>
          <w:szCs w:val="19"/>
          <w:lang w:val="cs-CZ"/>
        </w:rPr>
      </w:pPr>
    </w:p>
    <w:p w:rsidR="00B952A5" w:rsidRPr="00656B6F" w:rsidRDefault="00B952A5" w:rsidP="009E620B">
      <w:pPr>
        <w:pStyle w:val="FreeForm"/>
        <w:tabs>
          <w:tab w:val="center" w:pos="4253"/>
          <w:tab w:val="center" w:pos="8504"/>
        </w:tabs>
        <w:rPr>
          <w:rFonts w:ascii="Tahoma" w:hAnsi="Tahoma" w:cs="Tahoma"/>
          <w:color w:val="auto"/>
          <w:sz w:val="19"/>
          <w:szCs w:val="19"/>
          <w:lang w:val="cs-CZ"/>
        </w:rPr>
      </w:pPr>
    </w:p>
    <w:p w:rsidR="00B952A5" w:rsidRPr="00656B6F" w:rsidRDefault="005F3F9D" w:rsidP="00C77DA5">
      <w:pPr>
        <w:pStyle w:val="FreeForm"/>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V Děčín, Děčín IX-Bynov</w:t>
      </w:r>
      <w:r w:rsidRPr="00656B6F">
        <w:rPr>
          <w:rStyle w:val="NoneA"/>
          <w:rFonts w:ascii="Tahoma" w:hAnsi="Tahoma" w:cs="Tahoma"/>
          <w:color w:val="auto"/>
          <w:sz w:val="20"/>
          <w:szCs w:val="20"/>
          <w:lang w:val="cs-CZ"/>
        </w:rPr>
        <w:tab/>
        <w:t xml:space="preserve">Dne </w:t>
      </w:r>
      <w:proofErr w:type="gramStart"/>
      <w:r w:rsidRPr="00656B6F">
        <w:rPr>
          <w:rStyle w:val="NoneA"/>
          <w:rFonts w:ascii="Tahoma" w:hAnsi="Tahoma" w:cs="Tahoma"/>
          <w:color w:val="auto"/>
          <w:sz w:val="20"/>
          <w:szCs w:val="20"/>
          <w:lang w:val="cs-CZ"/>
        </w:rPr>
        <w:t>31.12.2025</w:t>
      </w:r>
      <w:proofErr w:type="gramEnd"/>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B952A5" w:rsidP="009E620B">
      <w:pPr>
        <w:pStyle w:val="FreeForm"/>
        <w:tabs>
          <w:tab w:val="center" w:pos="4253"/>
          <w:tab w:val="center" w:pos="8505"/>
        </w:tabs>
        <w:rPr>
          <w:rStyle w:val="NoneA"/>
          <w:rFonts w:ascii="Tahoma" w:hAnsi="Tahoma" w:cs="Tahoma"/>
          <w:color w:val="auto"/>
          <w:sz w:val="20"/>
          <w:szCs w:val="20"/>
          <w:lang w:val="cs-CZ"/>
        </w:rPr>
      </w:pPr>
    </w:p>
    <w:p w:rsidR="00B952A5" w:rsidRPr="00656B6F" w:rsidRDefault="005F3F9D" w:rsidP="00EE0FF9">
      <w:pPr>
        <w:pStyle w:val="FreeForm"/>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w:t>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t>………..…………………………………………</w:t>
      </w:r>
    </w:p>
    <w:p w:rsidR="0041608A" w:rsidRPr="00656B6F" w:rsidRDefault="005F3F9D" w:rsidP="00EE0FF9">
      <w:pPr>
        <w:pStyle w:val="FreeForm"/>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Ludvík Nesnídal, jednatel</w:t>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t xml:space="preserve">Základní škola a Mateřská škola Děčín IX, </w:t>
      </w:r>
    </w:p>
    <w:p w:rsidR="00B952A5" w:rsidRPr="00656B6F" w:rsidRDefault="005F3F9D" w:rsidP="0041608A">
      <w:pPr>
        <w:pStyle w:val="FreeForm"/>
        <w:ind w:left="4956" w:firstLine="708"/>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Na Pěšině 330, příspěvková organizace</w:t>
      </w:r>
    </w:p>
    <w:p w:rsidR="00B952A5" w:rsidRPr="00656B6F" w:rsidRDefault="005F3F9D" w:rsidP="00EE0FF9">
      <w:pPr>
        <w:pStyle w:val="FreeForm"/>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za Poskytovatele</w:t>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t>za Účastníka</w:t>
      </w:r>
      <w:r w:rsidRPr="00656B6F">
        <w:rPr>
          <w:rStyle w:val="NoneA"/>
          <w:rFonts w:ascii="Tahoma" w:hAnsi="Tahoma" w:cs="Tahoma"/>
          <w:color w:val="auto"/>
          <w:sz w:val="20"/>
          <w:szCs w:val="20"/>
          <w:lang w:val="cs-CZ"/>
        </w:rPr>
        <w:tab/>
      </w:r>
    </w:p>
    <w:p w:rsidR="00B952A5" w:rsidRPr="00656B6F" w:rsidRDefault="00B952A5" w:rsidP="00EE0FF9">
      <w:pPr>
        <w:pStyle w:val="FreeForm"/>
        <w:rPr>
          <w:rStyle w:val="NoneA"/>
          <w:rFonts w:ascii="Tahoma" w:hAnsi="Tahoma" w:cs="Tahoma"/>
          <w:color w:val="auto"/>
          <w:sz w:val="20"/>
          <w:szCs w:val="20"/>
          <w:lang w:val="cs-CZ"/>
        </w:rPr>
      </w:pPr>
    </w:p>
    <w:p w:rsidR="00B952A5" w:rsidRPr="00656B6F" w:rsidRDefault="005F3F9D">
      <w:pPr>
        <w:rPr>
          <w:rStyle w:val="NoneA"/>
          <w:rFonts w:ascii="Tahoma" w:eastAsia="Arial Unicode MS" w:hAnsi="Tahoma" w:cs="Tahoma"/>
          <w:sz w:val="20"/>
          <w:szCs w:val="20"/>
          <w:u w:color="000000"/>
          <w:bdr w:val="nil"/>
          <w:lang w:val="cs-CZ"/>
        </w:rPr>
      </w:pPr>
      <w:r w:rsidRPr="00656B6F">
        <w:rPr>
          <w:rStyle w:val="NoneA"/>
          <w:rFonts w:ascii="Tahoma" w:hAnsi="Tahoma" w:cs="Tahoma"/>
          <w:sz w:val="20"/>
          <w:szCs w:val="20"/>
          <w:lang w:val="cs-CZ"/>
        </w:rPr>
        <w:br w:type="page"/>
      </w:r>
    </w:p>
    <w:p w:rsidR="00B952A5" w:rsidRPr="00656B6F" w:rsidRDefault="00B952A5" w:rsidP="00EE0FF9">
      <w:pPr>
        <w:pStyle w:val="FreeForm"/>
        <w:rPr>
          <w:rStyle w:val="NoneA"/>
          <w:rFonts w:ascii="Tahoma" w:hAnsi="Tahoma" w:cs="Tahoma"/>
          <w:color w:val="auto"/>
          <w:sz w:val="20"/>
          <w:szCs w:val="20"/>
          <w:lang w:val="cs-CZ"/>
        </w:rPr>
      </w:pPr>
    </w:p>
    <w:p w:rsidR="00B952A5" w:rsidRPr="00656B6F" w:rsidRDefault="005F3F9D" w:rsidP="009E620B">
      <w:pPr>
        <w:pStyle w:val="FreeForm"/>
        <w:tabs>
          <w:tab w:val="center" w:pos="4253"/>
          <w:tab w:val="center" w:pos="8505"/>
        </w:tabs>
        <w:jc w:val="center"/>
        <w:rPr>
          <w:rStyle w:val="NoneA"/>
          <w:rFonts w:ascii="Tahoma" w:hAnsi="Tahoma" w:cs="Tahoma"/>
          <w:b/>
          <w:bCs/>
          <w:color w:val="auto"/>
          <w:sz w:val="32"/>
          <w:szCs w:val="32"/>
          <w:lang w:val="cs-CZ"/>
        </w:rPr>
      </w:pPr>
      <w:r w:rsidRPr="00656B6F">
        <w:rPr>
          <w:rStyle w:val="NoneA"/>
          <w:rFonts w:ascii="Tahoma" w:hAnsi="Tahoma" w:cs="Tahoma"/>
          <w:b/>
          <w:bCs/>
          <w:color w:val="auto"/>
          <w:sz w:val="32"/>
          <w:szCs w:val="32"/>
          <w:lang w:val="cs-CZ"/>
        </w:rPr>
        <w:t xml:space="preserve">Předávací protokol ke Smlouvě č.: </w:t>
      </w:r>
      <w:r w:rsidRPr="00656B6F">
        <w:rPr>
          <w:rStyle w:val="NoneA"/>
          <w:rFonts w:ascii="Tahoma" w:hAnsi="Tahoma" w:cs="Tahoma"/>
          <w:b/>
          <w:bCs/>
          <w:sz w:val="32"/>
          <w:szCs w:val="32"/>
          <w:lang w:val="cs-CZ"/>
        </w:rPr>
        <w:t>2025</w:t>
      </w:r>
      <w:r w:rsidRPr="00656B6F">
        <w:rPr>
          <w:rStyle w:val="NoneA"/>
          <w:rFonts w:ascii="Tahoma" w:hAnsi="Tahoma" w:cs="Tahoma"/>
          <w:b/>
          <w:bCs/>
          <w:color w:val="auto"/>
          <w:sz w:val="32"/>
          <w:szCs w:val="32"/>
          <w:lang w:val="cs-CZ"/>
        </w:rPr>
        <w:t>/9015559</w:t>
      </w:r>
    </w:p>
    <w:p w:rsidR="00B952A5" w:rsidRPr="00656B6F" w:rsidRDefault="00B952A5" w:rsidP="00156947">
      <w:pPr>
        <w:pStyle w:val="FreeForm"/>
        <w:tabs>
          <w:tab w:val="left" w:pos="993"/>
          <w:tab w:val="left" w:pos="5387"/>
          <w:tab w:val="left" w:pos="6519"/>
        </w:tabs>
        <w:rPr>
          <w:rStyle w:val="NoneA"/>
          <w:rFonts w:ascii="Tahoma" w:hAnsi="Tahoma" w:cs="Tahoma"/>
          <w:color w:val="auto"/>
          <w:sz w:val="20"/>
          <w:szCs w:val="20"/>
          <w:lang w:val="cs-CZ"/>
        </w:rPr>
      </w:pPr>
    </w:p>
    <w:p w:rsidR="00B952A5" w:rsidRPr="00656B6F" w:rsidRDefault="005F3F9D" w:rsidP="009E620B">
      <w:pPr>
        <w:pStyle w:val="FreeForm"/>
        <w:tabs>
          <w:tab w:val="left" w:pos="993"/>
          <w:tab w:val="left" w:pos="5387"/>
          <w:tab w:val="left" w:pos="6519"/>
        </w:tabs>
        <w:rPr>
          <w:rStyle w:val="NoneA"/>
          <w:rFonts w:ascii="Tahoma" w:hAnsi="Tahoma" w:cs="Tahoma"/>
          <w:b/>
          <w:bCs/>
          <w:color w:val="auto"/>
          <w:sz w:val="20"/>
          <w:szCs w:val="20"/>
          <w:lang w:val="cs-CZ"/>
        </w:rPr>
      </w:pPr>
      <w:r w:rsidRPr="00656B6F">
        <w:rPr>
          <w:rStyle w:val="NoneA"/>
          <w:rFonts w:ascii="Tahoma" w:hAnsi="Tahoma" w:cs="Tahoma"/>
          <w:b/>
          <w:bCs/>
          <w:color w:val="auto"/>
          <w:sz w:val="20"/>
          <w:szCs w:val="20"/>
          <w:lang w:val="cs-CZ"/>
        </w:rPr>
        <w:t>Poskytovatel:</w:t>
      </w:r>
    </w:p>
    <w:p w:rsidR="00B952A5" w:rsidRPr="00656B6F" w:rsidRDefault="005F3F9D" w:rsidP="00FF3E77">
      <w:pPr>
        <w:pStyle w:val="FreeForm"/>
        <w:tabs>
          <w:tab w:val="left" w:pos="993"/>
          <w:tab w:val="left" w:pos="5387"/>
          <w:tab w:val="left" w:pos="6519"/>
        </w:tabs>
        <w:jc w:val="both"/>
        <w:rPr>
          <w:color w:val="auto"/>
          <w:lang w:val="cs-CZ"/>
        </w:rPr>
      </w:pPr>
      <w:r w:rsidRPr="00656B6F">
        <w:rPr>
          <w:rStyle w:val="dn"/>
          <w:rFonts w:ascii="Tahoma" w:hAnsi="Tahoma"/>
          <w:b/>
          <w:bCs/>
          <w:color w:val="auto"/>
          <w:sz w:val="20"/>
          <w:szCs w:val="20"/>
          <w:lang w:val="cs-CZ"/>
        </w:rPr>
        <w:t xml:space="preserve">JAWtelco.cz s.r.o., </w:t>
      </w:r>
      <w:r w:rsidRPr="00656B6F">
        <w:rPr>
          <w:rStyle w:val="dn"/>
          <w:rFonts w:ascii="Tahoma" w:hAnsi="Tahoma"/>
          <w:bCs/>
          <w:color w:val="auto"/>
          <w:sz w:val="20"/>
          <w:szCs w:val="20"/>
          <w:lang w:val="cs-CZ"/>
        </w:rPr>
        <w:t xml:space="preserve">se sídlem Slovanská 861/40, Děčín VI-Letná, 405 02 Děčín, IČ: 05120641, zapsána </w:t>
      </w:r>
      <w:r w:rsidRPr="00656B6F">
        <w:rPr>
          <w:rStyle w:val="dn"/>
          <w:rFonts w:ascii="Tahoma" w:hAnsi="Tahoma"/>
          <w:bCs/>
          <w:color w:val="auto"/>
          <w:sz w:val="20"/>
          <w:szCs w:val="20"/>
          <w:lang w:val="cs-CZ"/>
        </w:rPr>
        <w:br/>
        <w:t>v obchodním rejstříku u Krajského soudu v Ústí nad Labem, vložka C 37603</w:t>
      </w:r>
      <w:r w:rsidRPr="00656B6F">
        <w:rPr>
          <w:rStyle w:val="dn"/>
          <w:rFonts w:ascii="Tahoma" w:hAnsi="Tahoma"/>
          <w:color w:val="auto"/>
          <w:sz w:val="20"/>
          <w:szCs w:val="20"/>
          <w:lang w:val="cs-CZ"/>
        </w:rPr>
        <w:t>, jednatelem společnosti je Ludvík Nesnídal</w:t>
      </w:r>
    </w:p>
    <w:p w:rsidR="00B952A5" w:rsidRPr="00656B6F" w:rsidRDefault="00B952A5" w:rsidP="00F15F49">
      <w:pPr>
        <w:pStyle w:val="FreeForm"/>
        <w:tabs>
          <w:tab w:val="left" w:pos="993"/>
          <w:tab w:val="left" w:pos="5387"/>
          <w:tab w:val="left" w:pos="6519"/>
        </w:tabs>
        <w:rPr>
          <w:rStyle w:val="NoneA"/>
          <w:rFonts w:ascii="Tahoma" w:hAnsi="Tahoma" w:cs="Tahoma"/>
          <w:color w:val="auto"/>
          <w:sz w:val="20"/>
          <w:szCs w:val="20"/>
          <w:lang w:val="cs-CZ"/>
        </w:rPr>
      </w:pPr>
    </w:p>
    <w:p w:rsidR="002A781B" w:rsidRPr="00656B6F" w:rsidRDefault="002A781B" w:rsidP="002A781B">
      <w:pPr>
        <w:pStyle w:val="FreeForm"/>
        <w:tabs>
          <w:tab w:val="left" w:pos="993"/>
          <w:tab w:val="left" w:pos="5387"/>
          <w:tab w:val="left" w:pos="6519"/>
        </w:tabs>
        <w:rPr>
          <w:rFonts w:ascii="Tahoma" w:eastAsia="Tahoma" w:hAnsi="Tahoma" w:cs="Tahoma"/>
          <w:b/>
          <w:sz w:val="20"/>
          <w:szCs w:val="20"/>
          <w:lang w:val="cs-CZ"/>
        </w:rPr>
      </w:pPr>
      <w:r w:rsidRPr="00656B6F">
        <w:rPr>
          <w:rStyle w:val="NoneA"/>
          <w:rFonts w:ascii="Tahoma" w:hAnsi="Tahoma" w:cs="Tahoma"/>
          <w:b/>
          <w:bCs/>
          <w:sz w:val="20"/>
          <w:szCs w:val="20"/>
          <w:lang w:val="cs-CZ"/>
        </w:rPr>
        <w:t xml:space="preserve">Odběratel: </w:t>
      </w:r>
      <w:r w:rsidRPr="00656B6F">
        <w:rPr>
          <w:rStyle w:val="dn"/>
          <w:rFonts w:ascii="Tahoma" w:hAnsi="Tahoma" w:cs="Tahoma"/>
          <w:b/>
          <w:sz w:val="20"/>
          <w:szCs w:val="20"/>
          <w:lang w:val="cs-CZ"/>
        </w:rPr>
        <w:t>(firma)</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Název:</w:t>
      </w:r>
      <w:r w:rsidRPr="00656B6F">
        <w:rPr>
          <w:rStyle w:val="dn"/>
          <w:rFonts w:ascii="Tahoma" w:hAnsi="Tahoma" w:cs="Tahoma"/>
          <w:sz w:val="20"/>
          <w:szCs w:val="20"/>
          <w:lang w:val="cs-CZ"/>
        </w:rPr>
        <w:tab/>
        <w:t>Základní škola a Mateřská škola Děčín IX, Na Pěšině 330, příspěvková organizace</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Sídlo:</w:t>
      </w:r>
      <w:r w:rsidRPr="00656B6F">
        <w:rPr>
          <w:rStyle w:val="dn"/>
          <w:rFonts w:ascii="Tahoma" w:hAnsi="Tahoma" w:cs="Tahoma"/>
          <w:sz w:val="20"/>
          <w:szCs w:val="20"/>
          <w:lang w:val="cs-CZ"/>
        </w:rPr>
        <w:tab/>
        <w:t xml:space="preserve">Na Pěšině 330, 40505 Děčín, Děčín IX-Bynov </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IČO:</w:t>
      </w:r>
      <w:r w:rsidRPr="00656B6F">
        <w:rPr>
          <w:rStyle w:val="dn"/>
          <w:rFonts w:ascii="Tahoma" w:hAnsi="Tahoma" w:cs="Tahoma"/>
          <w:sz w:val="20"/>
          <w:szCs w:val="20"/>
          <w:lang w:val="cs-CZ"/>
        </w:rPr>
        <w:tab/>
      </w:r>
      <w:r w:rsidRPr="00656B6F">
        <w:rPr>
          <w:rStyle w:val="dn"/>
          <w:rFonts w:ascii="Tahoma" w:hAnsi="Tahoma"/>
          <w:sz w:val="20"/>
          <w:szCs w:val="20"/>
          <w:lang w:val="cs-CZ"/>
        </w:rPr>
        <w:t>72744057</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Zastupující osoba:</w:t>
      </w:r>
      <w:r w:rsidRPr="00656B6F">
        <w:rPr>
          <w:rStyle w:val="dn"/>
          <w:rFonts w:ascii="Tahoma" w:hAnsi="Tahoma" w:cs="Tahoma"/>
          <w:sz w:val="20"/>
          <w:szCs w:val="20"/>
          <w:lang w:val="cs-CZ"/>
        </w:rPr>
        <w:tab/>
      </w:r>
      <w:r w:rsidRPr="00656B6F">
        <w:rPr>
          <w:rStyle w:val="dn"/>
          <w:rFonts w:ascii="Tahoma" w:hAnsi="Tahoma"/>
          <w:sz w:val="20"/>
          <w:szCs w:val="20"/>
          <w:lang w:val="cs-CZ"/>
        </w:rPr>
        <w:t>ředitel PaedDr. Ing. Michal Slavík, PhD</w:t>
      </w:r>
    </w:p>
    <w:p w:rsidR="002A781B" w:rsidRPr="00656B6F" w:rsidRDefault="002A781B" w:rsidP="002A781B">
      <w:pPr>
        <w:pStyle w:val="FreeForm"/>
        <w:tabs>
          <w:tab w:val="left" w:pos="1701"/>
          <w:tab w:val="left" w:pos="5387"/>
          <w:tab w:val="left" w:pos="6519"/>
          <w:tab w:val="left" w:pos="7200"/>
          <w:tab w:val="left" w:pos="7920"/>
          <w:tab w:val="left" w:pos="8640"/>
          <w:tab w:val="left" w:pos="9360"/>
        </w:tabs>
        <w:rPr>
          <w:rStyle w:val="dn"/>
          <w:rFonts w:ascii="Tahoma" w:hAnsi="Tahoma" w:cs="Tahoma"/>
          <w:sz w:val="20"/>
          <w:szCs w:val="20"/>
          <w:lang w:val="cs-CZ"/>
        </w:rPr>
      </w:pPr>
      <w:r w:rsidRPr="00656B6F">
        <w:rPr>
          <w:rStyle w:val="dn"/>
          <w:rFonts w:ascii="Tahoma" w:hAnsi="Tahoma" w:cs="Tahoma"/>
          <w:sz w:val="20"/>
          <w:szCs w:val="20"/>
          <w:lang w:val="cs-CZ"/>
        </w:rPr>
        <w:t>Kontaktní telefon:</w:t>
      </w:r>
      <w:r w:rsidRPr="00656B6F">
        <w:rPr>
          <w:rStyle w:val="dn"/>
          <w:rFonts w:ascii="Tahoma" w:hAnsi="Tahoma" w:cs="Tahoma"/>
          <w:sz w:val="20"/>
          <w:szCs w:val="20"/>
          <w:lang w:val="cs-CZ"/>
        </w:rPr>
        <w:tab/>
      </w:r>
      <w:r w:rsidRPr="00656B6F">
        <w:rPr>
          <w:rStyle w:val="dn"/>
          <w:rFonts w:ascii="Tahoma" w:hAnsi="Tahoma"/>
          <w:sz w:val="20"/>
          <w:szCs w:val="20"/>
          <w:lang w:val="cs-CZ"/>
        </w:rPr>
        <w:t>+420412544271</w:t>
      </w:r>
      <w:r w:rsidRPr="00656B6F">
        <w:rPr>
          <w:rStyle w:val="dn"/>
          <w:rFonts w:ascii="Tahoma" w:hAnsi="Tahoma" w:cs="Tahoma"/>
          <w:sz w:val="20"/>
          <w:szCs w:val="20"/>
          <w:lang w:val="cs-CZ"/>
        </w:rPr>
        <w:tab/>
        <w:t>E-mail:</w:t>
      </w:r>
      <w:r w:rsidRPr="00656B6F">
        <w:rPr>
          <w:rStyle w:val="dn"/>
          <w:rFonts w:ascii="Tahoma" w:hAnsi="Tahoma" w:cs="Tahoma"/>
          <w:sz w:val="20"/>
          <w:szCs w:val="20"/>
          <w:lang w:val="cs-CZ"/>
        </w:rPr>
        <w:tab/>
      </w:r>
      <w:hyperlink r:id="rId8" w:history="1">
        <w:r w:rsidRPr="00656B6F">
          <w:rPr>
            <w:rStyle w:val="dn"/>
            <w:rFonts w:ascii="Tahoma" w:hAnsi="Tahoma" w:cs="Tahoma"/>
            <w:sz w:val="20"/>
            <w:szCs w:val="20"/>
            <w:lang w:val="cs-CZ"/>
          </w:rPr>
          <w:t>zs.bynov.proch@seznam.cz</w:t>
        </w:r>
      </w:hyperlink>
    </w:p>
    <w:p w:rsidR="00B952A5" w:rsidRPr="00656B6F" w:rsidRDefault="00B952A5" w:rsidP="00592B59">
      <w:pPr>
        <w:pStyle w:val="FreeForm"/>
        <w:tabs>
          <w:tab w:val="left" w:pos="993"/>
          <w:tab w:val="left" w:pos="5387"/>
          <w:tab w:val="left" w:pos="6519"/>
        </w:tabs>
        <w:rPr>
          <w:rStyle w:val="NoneA"/>
          <w:rFonts w:ascii="Tahoma" w:hAnsi="Tahoma" w:cs="Tahoma"/>
          <w:color w:val="auto"/>
          <w:sz w:val="20"/>
          <w:szCs w:val="20"/>
          <w:lang w:val="cs-CZ"/>
        </w:rPr>
      </w:pPr>
    </w:p>
    <w:p w:rsidR="00B952A5" w:rsidRPr="00656B6F" w:rsidRDefault="005F3F9D" w:rsidP="00592B5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b/>
          <w:bCs/>
          <w:i/>
          <w:iCs/>
          <w:color w:val="auto"/>
          <w:lang w:val="cs-CZ"/>
        </w:rPr>
      </w:pPr>
      <w:r w:rsidRPr="00656B6F">
        <w:rPr>
          <w:rStyle w:val="NoneA"/>
          <w:rFonts w:ascii="Tahoma" w:hAnsi="Tahoma" w:cs="Tahoma"/>
          <w:b/>
          <w:bCs/>
          <w:i/>
          <w:iCs/>
          <w:color w:val="auto"/>
          <w:sz w:val="20"/>
          <w:szCs w:val="20"/>
          <w:lang w:val="cs-CZ"/>
        </w:rPr>
        <w:t>I. Předání služby:</w:t>
      </w: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 xml:space="preserve">Dne </w:t>
      </w:r>
      <w:proofErr w:type="gramStart"/>
      <w:r w:rsidR="002A781B" w:rsidRPr="00656B6F">
        <w:rPr>
          <w:rStyle w:val="NoneA"/>
          <w:rFonts w:ascii="Tahoma" w:hAnsi="Tahoma" w:cs="Tahoma"/>
          <w:color w:val="auto"/>
          <w:sz w:val="20"/>
          <w:szCs w:val="20"/>
          <w:lang w:val="cs-CZ"/>
        </w:rPr>
        <w:t>01.01.2026</w:t>
      </w:r>
      <w:proofErr w:type="gramEnd"/>
      <w:r w:rsidRPr="00656B6F">
        <w:rPr>
          <w:rStyle w:val="NoneA"/>
          <w:rFonts w:ascii="Tahoma" w:hAnsi="Tahoma" w:cs="Tahoma"/>
          <w:color w:val="auto"/>
          <w:sz w:val="20"/>
          <w:szCs w:val="20"/>
          <w:lang w:val="cs-CZ"/>
        </w:rPr>
        <w:t xml:space="preserve"> byla předána technikem </w:t>
      </w:r>
      <w:r w:rsidRPr="00656B6F">
        <w:rPr>
          <w:rStyle w:val="dn"/>
          <w:rFonts w:ascii="Tahoma" w:hAnsi="Tahoma"/>
          <w:bCs/>
          <w:color w:val="auto"/>
          <w:sz w:val="20"/>
          <w:szCs w:val="20"/>
          <w:lang w:val="cs-CZ"/>
        </w:rPr>
        <w:t>JAW.cz s.r.o.</w:t>
      </w:r>
      <w:r w:rsidRPr="00656B6F">
        <w:rPr>
          <w:rStyle w:val="dn"/>
          <w:rFonts w:ascii="Tahoma" w:hAnsi="Tahoma"/>
          <w:b/>
          <w:bCs/>
          <w:color w:val="auto"/>
          <w:sz w:val="20"/>
          <w:szCs w:val="20"/>
          <w:lang w:val="cs-CZ"/>
        </w:rPr>
        <w:t xml:space="preserve"> </w:t>
      </w:r>
      <w:r w:rsidRPr="00656B6F">
        <w:rPr>
          <w:rStyle w:val="NoneA"/>
          <w:rFonts w:ascii="Tahoma" w:hAnsi="Tahoma" w:cs="Tahoma"/>
          <w:color w:val="auto"/>
          <w:sz w:val="20"/>
          <w:szCs w:val="20"/>
          <w:lang w:val="cs-CZ"/>
        </w:rPr>
        <w:t xml:space="preserve">odběrateli služba těchto parametrů: s rychlostí 100000/100000 </w:t>
      </w:r>
      <w:proofErr w:type="spellStart"/>
      <w:r w:rsidRPr="00656B6F">
        <w:rPr>
          <w:rStyle w:val="NoneA"/>
          <w:rFonts w:ascii="Tahoma" w:hAnsi="Tahoma" w:cs="Tahoma"/>
          <w:color w:val="auto"/>
          <w:sz w:val="20"/>
          <w:szCs w:val="20"/>
          <w:lang w:val="cs-CZ"/>
        </w:rPr>
        <w:t>kbps</w:t>
      </w:r>
      <w:proofErr w:type="spellEnd"/>
      <w:r w:rsidRPr="00656B6F">
        <w:rPr>
          <w:rStyle w:val="NoneA"/>
          <w:rFonts w:ascii="Tahoma" w:hAnsi="Tahoma" w:cs="Tahoma"/>
          <w:color w:val="auto"/>
          <w:sz w:val="20"/>
          <w:szCs w:val="20"/>
          <w:lang w:val="cs-CZ"/>
        </w:rPr>
        <w:t>, garantovaná linka - bez agregace a bez omezení stahovaných dat.</w:t>
      </w:r>
    </w:p>
    <w:p w:rsidR="00B952A5" w:rsidRPr="00656B6F" w:rsidRDefault="00B952A5"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 xml:space="preserve">Měsíční cena za službu </w:t>
      </w:r>
      <w:r w:rsidR="002A781B" w:rsidRPr="00656B6F">
        <w:rPr>
          <w:rStyle w:val="NoneA"/>
          <w:rFonts w:ascii="Tahoma" w:hAnsi="Tahoma" w:cs="Tahoma"/>
          <w:color w:val="auto"/>
          <w:sz w:val="20"/>
          <w:szCs w:val="20"/>
          <w:lang w:val="cs-CZ"/>
        </w:rPr>
        <w:t xml:space="preserve">Internet na adrese Rudolfova 76 </w:t>
      </w:r>
      <w:r w:rsidRPr="00656B6F">
        <w:rPr>
          <w:rStyle w:val="NoneA"/>
          <w:rFonts w:ascii="Tahoma" w:hAnsi="Tahoma" w:cs="Tahoma"/>
          <w:color w:val="auto"/>
          <w:sz w:val="20"/>
          <w:szCs w:val="20"/>
          <w:lang w:val="cs-CZ"/>
        </w:rPr>
        <w:t xml:space="preserve">je </w:t>
      </w:r>
      <w:r w:rsidRPr="00656B6F">
        <w:rPr>
          <w:rStyle w:val="NoneA"/>
          <w:rFonts w:ascii="Tahoma" w:hAnsi="Tahoma" w:cs="Tahoma"/>
          <w:b/>
          <w:bCs/>
          <w:color w:val="auto"/>
          <w:sz w:val="20"/>
          <w:szCs w:val="20"/>
          <w:lang w:val="cs-CZ"/>
        </w:rPr>
        <w:t>1 400,00</w:t>
      </w:r>
      <w:r w:rsidRPr="00656B6F">
        <w:rPr>
          <w:rStyle w:val="NoneA"/>
          <w:rFonts w:ascii="Tahoma" w:hAnsi="Tahoma" w:cs="Tahoma"/>
          <w:b/>
          <w:bCs/>
          <w:color w:val="auto"/>
          <w:lang w:val="cs-CZ"/>
        </w:rPr>
        <w:t xml:space="preserve"> </w:t>
      </w:r>
      <w:r w:rsidRPr="00656B6F">
        <w:rPr>
          <w:rStyle w:val="NoneA"/>
          <w:rFonts w:ascii="Tahoma" w:hAnsi="Tahoma" w:cs="Tahoma"/>
          <w:b/>
          <w:color w:val="auto"/>
          <w:sz w:val="20"/>
          <w:szCs w:val="20"/>
          <w:lang w:val="cs-CZ"/>
        </w:rPr>
        <w:t>Kč.</w:t>
      </w:r>
      <w:r w:rsidRPr="00656B6F">
        <w:rPr>
          <w:rStyle w:val="NoneA"/>
          <w:rFonts w:ascii="Tahoma" w:hAnsi="Tahoma" w:cs="Tahoma"/>
          <w:color w:val="auto"/>
          <w:sz w:val="20"/>
          <w:szCs w:val="20"/>
          <w:lang w:val="cs-CZ"/>
        </w:rPr>
        <w:t xml:space="preserve">  </w:t>
      </w:r>
    </w:p>
    <w:p w:rsidR="002A781B" w:rsidRPr="00656B6F" w:rsidRDefault="002A781B"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Měsíční cena za službu Veřejná IP adresa 89.187.196.238 je zdarma k tarifu.</w:t>
      </w: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Cena instalace je 0,00 Kč.</w:t>
      </w:r>
    </w:p>
    <w:p w:rsidR="002A781B" w:rsidRPr="00656B6F" w:rsidRDefault="002A781B"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 xml:space="preserve">Fakturace bude zahájena od </w:t>
      </w:r>
      <w:proofErr w:type="gramStart"/>
      <w:r w:rsidRPr="00656B6F">
        <w:rPr>
          <w:rStyle w:val="NoneA"/>
          <w:rFonts w:ascii="Tahoma" w:hAnsi="Tahoma" w:cs="Tahoma"/>
          <w:color w:val="auto"/>
          <w:sz w:val="20"/>
          <w:szCs w:val="20"/>
          <w:lang w:val="cs-CZ"/>
        </w:rPr>
        <w:t>01.01.202</w:t>
      </w:r>
      <w:r w:rsidR="002A781B" w:rsidRPr="00656B6F">
        <w:rPr>
          <w:rStyle w:val="NoneA"/>
          <w:rFonts w:ascii="Tahoma" w:hAnsi="Tahoma" w:cs="Tahoma"/>
          <w:color w:val="auto"/>
          <w:sz w:val="20"/>
          <w:szCs w:val="20"/>
          <w:lang w:val="cs-CZ"/>
        </w:rPr>
        <w:t>6</w:t>
      </w:r>
      <w:proofErr w:type="gramEnd"/>
      <w:r w:rsidRPr="00656B6F">
        <w:rPr>
          <w:rStyle w:val="NoneA"/>
          <w:rFonts w:ascii="Tahoma" w:hAnsi="Tahoma" w:cs="Tahoma"/>
          <w:color w:val="auto"/>
          <w:sz w:val="20"/>
          <w:szCs w:val="20"/>
          <w:lang w:val="cs-CZ"/>
        </w:rPr>
        <w:t>.</w:t>
      </w:r>
      <w:r w:rsidRPr="00656B6F">
        <w:rPr>
          <w:rStyle w:val="NoneA"/>
          <w:rFonts w:ascii="Tahoma" w:hAnsi="Tahoma" w:cs="Tahoma"/>
          <w:color w:val="auto"/>
          <w:sz w:val="20"/>
          <w:szCs w:val="20"/>
          <w:lang w:val="cs-CZ"/>
        </w:rPr>
        <w:br/>
      </w:r>
    </w:p>
    <w:p w:rsidR="00B952A5" w:rsidRPr="00656B6F" w:rsidRDefault="005F3F9D" w:rsidP="009635A0">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color w:val="auto"/>
          <w:sz w:val="20"/>
          <w:szCs w:val="20"/>
          <w:lang w:val="cs-CZ"/>
        </w:rPr>
      </w:pPr>
      <w:r w:rsidRPr="00656B6F">
        <w:rPr>
          <w:rStyle w:val="NoneA"/>
          <w:rFonts w:ascii="Tahoma" w:hAnsi="Tahoma" w:cs="Tahoma"/>
          <w:color w:val="auto"/>
          <w:sz w:val="20"/>
          <w:szCs w:val="20"/>
          <w:lang w:val="cs-CZ"/>
        </w:rPr>
        <w:t>Specifikace rychlostí internetového připojení</w:t>
      </w: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color w:val="C00000"/>
          <w:sz w:val="16"/>
          <w:szCs w:val="20"/>
          <w:lang w:val="cs-CZ"/>
        </w:rPr>
      </w:pPr>
      <w:r w:rsidRPr="00656B6F">
        <w:rPr>
          <w:rStyle w:val="NoneA"/>
          <w:noProof/>
          <w:lang w:val="cs-CZ"/>
        </w:rPr>
        <w:drawing>
          <wp:inline distT="0" distB="0" distL="0" distR="0">
            <wp:extent cx="6661150" cy="1634763"/>
            <wp:effectExtent l="0" t="0" r="635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1150" cy="1634763"/>
                    </a:xfrm>
                    <a:prstGeom prst="rect">
                      <a:avLst/>
                    </a:prstGeom>
                    <a:noFill/>
                    <a:ln>
                      <a:noFill/>
                    </a:ln>
                  </pic:spPr>
                </pic:pic>
              </a:graphicData>
            </a:graphic>
          </wp:inline>
        </w:drawing>
      </w: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A"/>
          <w:rFonts w:ascii="Tahoma" w:hAnsi="Tahoma" w:cs="Tahoma"/>
          <w:bCs/>
          <w:sz w:val="16"/>
          <w:szCs w:val="20"/>
          <w:lang w:val="cs-CZ"/>
        </w:rPr>
      </w:pPr>
      <w:r w:rsidRPr="00656B6F">
        <w:rPr>
          <w:rStyle w:val="NoneA"/>
          <w:rFonts w:ascii="Tahoma" w:hAnsi="Tahoma" w:cs="Tahoma"/>
          <w:bCs/>
          <w:sz w:val="16"/>
          <w:szCs w:val="20"/>
          <w:lang w:val="cs-CZ"/>
        </w:rPr>
        <w:t>Platí pro všechny garantované linky.</w:t>
      </w:r>
    </w:p>
    <w:p w:rsidR="00B952A5" w:rsidRPr="00656B6F" w:rsidRDefault="00B952A5" w:rsidP="00592B59">
      <w:pPr>
        <w:pStyle w:val="FreeForm"/>
        <w:tabs>
          <w:tab w:val="left" w:pos="993"/>
          <w:tab w:val="left" w:pos="5387"/>
          <w:tab w:val="left" w:pos="6519"/>
        </w:tabs>
        <w:rPr>
          <w:rStyle w:val="NoneA"/>
          <w:rFonts w:ascii="Tahoma" w:hAnsi="Tahoma" w:cs="Tahoma"/>
          <w:bCs/>
          <w:sz w:val="20"/>
          <w:szCs w:val="20"/>
          <w:lang w:val="cs-CZ"/>
        </w:rPr>
      </w:pPr>
    </w:p>
    <w:p w:rsidR="00B952A5" w:rsidRPr="00656B6F" w:rsidRDefault="005F3F9D" w:rsidP="00592B5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Tahoma" w:hAnsi="Tahoma" w:cs="Tahoma"/>
          <w:lang w:val="cs-CZ"/>
        </w:rPr>
      </w:pPr>
      <w:r w:rsidRPr="00656B6F">
        <w:rPr>
          <w:rStyle w:val="NoneA"/>
          <w:rFonts w:ascii="Tahoma" w:hAnsi="Tahoma" w:cs="Tahoma"/>
          <w:b/>
          <w:bCs/>
          <w:i/>
          <w:iCs/>
          <w:sz w:val="20"/>
          <w:szCs w:val="20"/>
          <w:u w:color="00000A"/>
          <w:lang w:val="cs-CZ"/>
        </w:rPr>
        <w:t>II. Předání - technického zařízení a ostatního hmotného nebo nehmotného majetku</w:t>
      </w:r>
    </w:p>
    <w:p w:rsidR="00B952A5" w:rsidRPr="00656B6F" w:rsidRDefault="005F3F9D" w:rsidP="00592B59">
      <w:pPr>
        <w:pStyle w:val="FreeForm"/>
        <w:rPr>
          <w:rStyle w:val="NoneA"/>
          <w:sz w:val="20"/>
          <w:szCs w:val="20"/>
          <w:lang w:val="cs-CZ"/>
        </w:rPr>
      </w:pPr>
      <w:r w:rsidRPr="00656B6F">
        <w:rPr>
          <w:rStyle w:val="NoneA"/>
          <w:rFonts w:ascii="Tahoma" w:hAnsi="Tahoma" w:cs="Tahoma"/>
          <w:sz w:val="20"/>
          <w:szCs w:val="20"/>
          <w:lang w:val="cs-CZ"/>
        </w:rPr>
        <w:t xml:space="preserve">Dne </w:t>
      </w:r>
      <w:proofErr w:type="gramStart"/>
      <w:r w:rsidR="002A781B" w:rsidRPr="00656B6F">
        <w:rPr>
          <w:rStyle w:val="NoneA"/>
          <w:rFonts w:ascii="Tahoma" w:hAnsi="Tahoma" w:cs="Tahoma"/>
          <w:sz w:val="20"/>
          <w:szCs w:val="20"/>
          <w:lang w:val="cs-CZ"/>
        </w:rPr>
        <w:t>01.01.2026</w:t>
      </w:r>
      <w:proofErr w:type="gramEnd"/>
      <w:r w:rsidRPr="00656B6F">
        <w:rPr>
          <w:rStyle w:val="NoneA"/>
          <w:rFonts w:ascii="Tahoma" w:hAnsi="Tahoma" w:cs="Tahoma"/>
          <w:sz w:val="20"/>
          <w:szCs w:val="20"/>
          <w:lang w:val="cs-CZ"/>
        </w:rPr>
        <w:t xml:space="preserve"> bylo uživateli předáno:</w:t>
      </w:r>
    </w:p>
    <w:p w:rsidR="00B952A5" w:rsidRPr="00656B6F" w:rsidRDefault="00B952A5" w:rsidP="00592B59">
      <w:pPr>
        <w:pStyle w:val="FreeForm"/>
        <w:rPr>
          <w:rStyle w:val="NoneA"/>
          <w:rFonts w:ascii="Tahoma" w:hAnsi="Tahoma" w:cs="Tahoma"/>
          <w:sz w:val="20"/>
          <w:szCs w:val="20"/>
          <w:lang w:val="cs-CZ"/>
        </w:rPr>
      </w:pPr>
    </w:p>
    <w:p w:rsidR="00B952A5" w:rsidRPr="00656B6F" w:rsidRDefault="002A781B" w:rsidP="00592B59">
      <w:pPr>
        <w:pStyle w:val="FreeForm"/>
        <w:rPr>
          <w:rStyle w:val="NoneA"/>
          <w:rFonts w:ascii="Tahoma" w:hAnsi="Tahoma" w:cs="Tahoma"/>
          <w:sz w:val="20"/>
          <w:szCs w:val="20"/>
          <w:lang w:val="cs-CZ"/>
        </w:rPr>
      </w:pPr>
      <w:r w:rsidRPr="00656B6F">
        <w:rPr>
          <w:rStyle w:val="NoneA"/>
          <w:rFonts w:ascii="Tahoma" w:hAnsi="Tahoma" w:cs="Tahoma"/>
          <w:sz w:val="20"/>
          <w:szCs w:val="20"/>
          <w:lang w:val="cs-CZ"/>
        </w:rPr>
        <w:t xml:space="preserve">Anténa </w:t>
      </w:r>
      <w:proofErr w:type="spellStart"/>
      <w:r w:rsidRPr="00656B6F">
        <w:rPr>
          <w:rStyle w:val="NoneA"/>
          <w:rFonts w:ascii="Tahoma" w:hAnsi="Tahoma" w:cs="Tahoma"/>
          <w:sz w:val="20"/>
          <w:szCs w:val="20"/>
          <w:lang w:val="cs-CZ"/>
        </w:rPr>
        <w:t>nanostation</w:t>
      </w:r>
      <w:proofErr w:type="spellEnd"/>
      <w:r w:rsidRPr="00656B6F">
        <w:rPr>
          <w:rStyle w:val="NoneA"/>
          <w:rFonts w:ascii="Tahoma" w:hAnsi="Tahoma" w:cs="Tahoma"/>
          <w:sz w:val="20"/>
          <w:szCs w:val="20"/>
          <w:lang w:val="cs-CZ"/>
        </w:rPr>
        <w:t xml:space="preserve"> - </w:t>
      </w:r>
      <w:r w:rsidRPr="00656B6F">
        <w:rPr>
          <w:rFonts w:ascii="Open Sans" w:hAnsi="Open Sans" w:cs="Open Sans"/>
          <w:color w:val="212529"/>
          <w:spacing w:val="2"/>
          <w:sz w:val="18"/>
          <w:szCs w:val="18"/>
          <w:shd w:val="clear" w:color="auto" w:fill="F3F4F6"/>
          <w:lang w:val="cs-CZ"/>
        </w:rPr>
        <w:t>24:5A:4C:B4:D9:E7</w:t>
      </w:r>
    </w:p>
    <w:p w:rsidR="00B952A5" w:rsidRPr="00656B6F" w:rsidRDefault="005F3F9D" w:rsidP="00592B59">
      <w:pPr>
        <w:pStyle w:val="FreeForm"/>
        <w:rPr>
          <w:rStyle w:val="NoneA"/>
          <w:rFonts w:ascii="Tahoma" w:hAnsi="Tahoma" w:cs="Tahoma"/>
          <w:sz w:val="20"/>
          <w:szCs w:val="20"/>
          <w:lang w:val="cs-CZ"/>
        </w:rPr>
      </w:pPr>
      <w:r w:rsidRPr="00656B6F">
        <w:rPr>
          <w:rStyle w:val="NoneA"/>
          <w:rFonts w:ascii="Tahoma" w:hAnsi="Tahoma" w:cs="Tahoma"/>
          <w:color w:val="808080" w:themeColor="background1" w:themeShade="80"/>
          <w:sz w:val="20"/>
          <w:szCs w:val="20"/>
          <w:lang w:val="cs-CZ"/>
        </w:rPr>
        <w:t>…………………………………………………………………………………………………………………………………………………………………………</w:t>
      </w:r>
    </w:p>
    <w:p w:rsidR="00B952A5" w:rsidRPr="00656B6F" w:rsidRDefault="00B952A5" w:rsidP="00592B59">
      <w:pPr>
        <w:pStyle w:val="FreeForm"/>
        <w:rPr>
          <w:rStyle w:val="NoneA"/>
          <w:sz w:val="20"/>
          <w:szCs w:val="20"/>
          <w:lang w:val="cs-CZ"/>
        </w:rPr>
      </w:pPr>
    </w:p>
    <w:p w:rsidR="00B952A5" w:rsidRPr="00656B6F" w:rsidRDefault="00B952A5" w:rsidP="009E620B">
      <w:pPr>
        <w:pStyle w:val="FreeForm"/>
        <w:keepNext/>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sz w:val="2"/>
          <w:szCs w:val="20"/>
          <w:u w:color="00000A"/>
          <w:lang w:val="cs-CZ"/>
        </w:rPr>
      </w:pPr>
    </w:p>
    <w:p w:rsidR="00B952A5" w:rsidRPr="00656B6F" w:rsidRDefault="005F3F9D" w:rsidP="00592B5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b/>
          <w:bCs/>
          <w:i/>
          <w:iCs/>
          <w:sz w:val="20"/>
          <w:szCs w:val="20"/>
          <w:lang w:val="cs-CZ"/>
        </w:rPr>
      </w:pPr>
      <w:r w:rsidRPr="00656B6F">
        <w:rPr>
          <w:rStyle w:val="NoneA"/>
          <w:rFonts w:ascii="Tahoma" w:hAnsi="Tahoma" w:cs="Tahoma"/>
          <w:b/>
          <w:bCs/>
          <w:i/>
          <w:iCs/>
          <w:sz w:val="20"/>
          <w:szCs w:val="20"/>
          <w:lang w:val="cs-CZ"/>
        </w:rPr>
        <w:t xml:space="preserve">III. </w:t>
      </w:r>
      <w:r w:rsidRPr="00656B6F">
        <w:rPr>
          <w:rStyle w:val="NoneA"/>
          <w:rFonts w:ascii="Tahoma" w:hAnsi="Tahoma" w:cs="Tahoma"/>
          <w:b/>
          <w:bCs/>
          <w:i/>
          <w:iCs/>
          <w:sz w:val="20"/>
          <w:szCs w:val="20"/>
          <w:u w:color="00000A"/>
          <w:lang w:val="cs-CZ"/>
        </w:rPr>
        <w:t>Nastavení</w:t>
      </w:r>
      <w:r w:rsidRPr="00656B6F">
        <w:rPr>
          <w:rStyle w:val="NoneA"/>
          <w:rFonts w:ascii="Tahoma" w:hAnsi="Tahoma" w:cs="Tahoma"/>
          <w:b/>
          <w:bCs/>
          <w:i/>
          <w:iCs/>
          <w:sz w:val="20"/>
          <w:szCs w:val="20"/>
          <w:lang w:val="cs-CZ"/>
        </w:rPr>
        <w:t xml:space="preserve"> služby na vašem počítači nebo </w:t>
      </w:r>
      <w:proofErr w:type="spellStart"/>
      <w:r w:rsidRPr="00656B6F">
        <w:rPr>
          <w:rStyle w:val="NoneA"/>
          <w:rFonts w:ascii="Tahoma" w:hAnsi="Tahoma" w:cs="Tahoma"/>
          <w:b/>
          <w:bCs/>
          <w:i/>
          <w:iCs/>
          <w:sz w:val="20"/>
          <w:szCs w:val="20"/>
          <w:lang w:val="cs-CZ"/>
        </w:rPr>
        <w:t>routeru</w:t>
      </w:r>
      <w:proofErr w:type="spellEnd"/>
      <w:r w:rsidRPr="00656B6F">
        <w:rPr>
          <w:rStyle w:val="NoneA"/>
          <w:rFonts w:ascii="Tahoma" w:hAnsi="Tahoma" w:cs="Tahoma"/>
          <w:b/>
          <w:bCs/>
          <w:i/>
          <w:iCs/>
          <w:sz w:val="20"/>
          <w:szCs w:val="20"/>
          <w:lang w:val="cs-CZ"/>
        </w:rPr>
        <w:t>:</w:t>
      </w:r>
    </w:p>
    <w:p w:rsidR="002A781B" w:rsidRPr="00656B6F" w:rsidRDefault="002A781B" w:rsidP="002A781B">
      <w:pPr>
        <w:pStyle w:val="FreeForm"/>
        <w:tabs>
          <w:tab w:val="left" w:pos="1417"/>
          <w:tab w:val="left" w:pos="3118"/>
        </w:tabs>
        <w:rPr>
          <w:rStyle w:val="NoneA"/>
          <w:rFonts w:ascii="Tahoma" w:hAnsi="Tahoma" w:cs="Tahoma"/>
          <w:sz w:val="20"/>
          <w:szCs w:val="20"/>
          <w:lang w:val="cs-CZ"/>
        </w:rPr>
      </w:pPr>
      <w:r w:rsidRPr="00656B6F">
        <w:rPr>
          <w:rStyle w:val="NoneA"/>
          <w:rFonts w:ascii="Tahoma" w:hAnsi="Tahoma" w:cs="Tahoma"/>
          <w:sz w:val="20"/>
          <w:szCs w:val="20"/>
          <w:lang w:val="cs-CZ"/>
        </w:rPr>
        <w:t>IP adresa:</w:t>
      </w:r>
      <w:r w:rsidRPr="00656B6F">
        <w:rPr>
          <w:rStyle w:val="NoneA"/>
          <w:rFonts w:ascii="Tahoma" w:hAnsi="Tahoma" w:cs="Tahoma"/>
          <w:sz w:val="20"/>
          <w:szCs w:val="20"/>
          <w:lang w:val="cs-CZ"/>
        </w:rPr>
        <w:tab/>
        <w:t>10.68.162.106</w:t>
      </w:r>
      <w:r w:rsidRPr="00656B6F">
        <w:rPr>
          <w:rStyle w:val="NoneA"/>
          <w:rFonts w:ascii="Tahoma" w:hAnsi="Tahoma" w:cs="Tahoma"/>
          <w:sz w:val="20"/>
          <w:szCs w:val="20"/>
          <w:lang w:val="cs-CZ"/>
        </w:rPr>
        <w:tab/>
        <w:t>Výchozí brána:</w:t>
      </w:r>
      <w:r w:rsidRPr="00656B6F">
        <w:rPr>
          <w:rStyle w:val="NoneA"/>
          <w:rFonts w:ascii="Tahoma" w:hAnsi="Tahoma" w:cs="Tahoma"/>
          <w:sz w:val="20"/>
          <w:szCs w:val="20"/>
          <w:lang w:val="cs-CZ"/>
        </w:rPr>
        <w:tab/>
        <w:t>10.68.162.105</w:t>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t>Maska sítě:</w:t>
      </w:r>
      <w:r w:rsidRPr="00656B6F">
        <w:rPr>
          <w:rStyle w:val="NoneA"/>
          <w:rFonts w:ascii="Tahoma" w:hAnsi="Tahoma" w:cs="Tahoma"/>
          <w:sz w:val="20"/>
          <w:szCs w:val="20"/>
          <w:lang w:val="cs-CZ"/>
        </w:rPr>
        <w:tab/>
        <w:t>255.255.255.252</w:t>
      </w:r>
    </w:p>
    <w:p w:rsidR="002A781B" w:rsidRPr="00656B6F" w:rsidRDefault="002A781B" w:rsidP="002A781B">
      <w:pPr>
        <w:pStyle w:val="FreeForm"/>
        <w:tabs>
          <w:tab w:val="left" w:pos="1417"/>
          <w:tab w:val="left" w:pos="3118"/>
        </w:tabs>
        <w:rPr>
          <w:rStyle w:val="NoneA"/>
          <w:rFonts w:ascii="Tahoma" w:hAnsi="Tahoma" w:cs="Tahoma"/>
          <w:sz w:val="12"/>
          <w:szCs w:val="20"/>
          <w:lang w:val="cs-CZ"/>
        </w:rPr>
      </w:pPr>
      <w:r w:rsidRPr="00656B6F">
        <w:rPr>
          <w:rStyle w:val="NoneA"/>
          <w:rFonts w:ascii="Tahoma" w:hAnsi="Tahoma" w:cs="Tahoma"/>
          <w:sz w:val="20"/>
          <w:szCs w:val="20"/>
          <w:lang w:val="cs-CZ"/>
        </w:rPr>
        <w:t>Primární DNS:</w:t>
      </w:r>
      <w:r w:rsidRPr="00656B6F">
        <w:rPr>
          <w:rStyle w:val="NoneA"/>
          <w:rFonts w:ascii="Tahoma" w:hAnsi="Tahoma" w:cs="Tahoma"/>
          <w:sz w:val="20"/>
          <w:szCs w:val="20"/>
          <w:lang w:val="cs-CZ"/>
        </w:rPr>
        <w:tab/>
        <w:t>89.187.192.121</w:t>
      </w:r>
      <w:r w:rsidRPr="00656B6F">
        <w:rPr>
          <w:rStyle w:val="NoneA"/>
          <w:rFonts w:ascii="Tahoma" w:hAnsi="Tahoma" w:cs="Tahoma"/>
          <w:sz w:val="20"/>
          <w:szCs w:val="20"/>
          <w:lang w:val="cs-CZ"/>
        </w:rPr>
        <w:tab/>
        <w:t>Sekundární DNS:</w:t>
      </w:r>
      <w:r w:rsidRPr="00656B6F">
        <w:rPr>
          <w:rStyle w:val="NoneA"/>
          <w:rFonts w:ascii="Tahoma" w:hAnsi="Tahoma" w:cs="Tahoma"/>
          <w:sz w:val="20"/>
          <w:szCs w:val="20"/>
          <w:lang w:val="cs-CZ"/>
        </w:rPr>
        <w:tab/>
        <w:t>77.95.42.102</w:t>
      </w:r>
      <w:r w:rsidRPr="00656B6F">
        <w:rPr>
          <w:rStyle w:val="NoneA"/>
          <w:rFonts w:ascii="Tahoma" w:hAnsi="Tahoma" w:cs="Tahoma"/>
          <w:sz w:val="20"/>
          <w:szCs w:val="20"/>
          <w:lang w:val="cs-CZ"/>
        </w:rPr>
        <w:tab/>
        <w:t>SMTP server:</w:t>
      </w:r>
      <w:r w:rsidRPr="00656B6F">
        <w:rPr>
          <w:rStyle w:val="NoneA"/>
          <w:rFonts w:ascii="Tahoma" w:hAnsi="Tahoma" w:cs="Tahoma"/>
          <w:sz w:val="20"/>
          <w:szCs w:val="20"/>
          <w:lang w:val="cs-CZ"/>
        </w:rPr>
        <w:tab/>
        <w:t xml:space="preserve">smtp.jaw.cz </w:t>
      </w:r>
      <w:r w:rsidRPr="00656B6F">
        <w:rPr>
          <w:rStyle w:val="NoneA"/>
          <w:rFonts w:ascii="Tahoma" w:hAnsi="Tahoma" w:cs="Tahoma"/>
          <w:sz w:val="12"/>
          <w:szCs w:val="20"/>
          <w:lang w:val="cs-CZ"/>
        </w:rPr>
        <w:t>(bez hesla a bez autentizace)</w:t>
      </w:r>
    </w:p>
    <w:p w:rsidR="00B952A5" w:rsidRPr="00656B6F" w:rsidRDefault="00B952A5" w:rsidP="00592B59">
      <w:pPr>
        <w:pStyle w:val="FreeForm"/>
        <w:rPr>
          <w:rStyle w:val="NoneA"/>
          <w:rFonts w:ascii="Tahoma" w:hAnsi="Tahoma" w:cs="Tahoma"/>
          <w:sz w:val="20"/>
          <w:szCs w:val="20"/>
          <w:lang w:val="cs-CZ"/>
        </w:rPr>
      </w:pPr>
    </w:p>
    <w:p w:rsidR="00B952A5" w:rsidRPr="00656B6F" w:rsidRDefault="00B952A5" w:rsidP="00592B59">
      <w:pPr>
        <w:pStyle w:val="FreeForm"/>
        <w:rPr>
          <w:rStyle w:val="NoneA"/>
          <w:rFonts w:ascii="Tahoma" w:hAnsi="Tahoma" w:cs="Tahoma"/>
          <w:sz w:val="20"/>
          <w:szCs w:val="20"/>
          <w:lang w:val="cs-CZ"/>
        </w:rPr>
      </w:pPr>
    </w:p>
    <w:p w:rsidR="00B952A5" w:rsidRPr="00656B6F" w:rsidRDefault="005F3F9D" w:rsidP="00592B59">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Style w:val="NoneA"/>
          <w:rFonts w:ascii="Tahoma" w:hAnsi="Tahoma" w:cs="Tahoma"/>
          <w:b/>
          <w:bCs/>
          <w:i/>
          <w:iCs/>
          <w:sz w:val="20"/>
          <w:szCs w:val="20"/>
          <w:lang w:val="cs-CZ"/>
        </w:rPr>
      </w:pPr>
      <w:r w:rsidRPr="00656B6F">
        <w:rPr>
          <w:rStyle w:val="NoneA"/>
          <w:rFonts w:ascii="Tahoma" w:hAnsi="Tahoma" w:cs="Tahoma"/>
          <w:b/>
          <w:bCs/>
          <w:i/>
          <w:iCs/>
          <w:sz w:val="20"/>
          <w:szCs w:val="20"/>
          <w:lang w:val="cs-CZ"/>
        </w:rPr>
        <w:t xml:space="preserve">IV. </w:t>
      </w:r>
      <w:r w:rsidRPr="00656B6F">
        <w:rPr>
          <w:rStyle w:val="NoneA"/>
          <w:rFonts w:ascii="Tahoma" w:hAnsi="Tahoma" w:cs="Tahoma"/>
          <w:b/>
          <w:bCs/>
          <w:i/>
          <w:iCs/>
          <w:sz w:val="20"/>
          <w:szCs w:val="20"/>
          <w:u w:color="00000A"/>
          <w:lang w:val="cs-CZ"/>
        </w:rPr>
        <w:t>Informační</w:t>
      </w:r>
      <w:r w:rsidRPr="00656B6F">
        <w:rPr>
          <w:rStyle w:val="NoneA"/>
          <w:rFonts w:ascii="Tahoma" w:hAnsi="Tahoma" w:cs="Tahoma"/>
          <w:b/>
          <w:bCs/>
          <w:i/>
          <w:iCs/>
          <w:sz w:val="20"/>
          <w:szCs w:val="20"/>
          <w:lang w:val="cs-CZ"/>
        </w:rPr>
        <w:t xml:space="preserve"> systém</w:t>
      </w:r>
    </w:p>
    <w:p w:rsidR="00B952A5" w:rsidRPr="00656B6F" w:rsidRDefault="005F3F9D" w:rsidP="009E620B">
      <w:pPr>
        <w:pStyle w:val="Default"/>
        <w:jc w:val="both"/>
        <w:rPr>
          <w:rStyle w:val="NoneA"/>
          <w:rFonts w:ascii="Tahoma" w:hAnsi="Tahoma" w:cs="Tahoma"/>
          <w:sz w:val="20"/>
          <w:szCs w:val="20"/>
          <w:lang w:val="cs-CZ"/>
        </w:rPr>
      </w:pPr>
      <w:r w:rsidRPr="00656B6F">
        <w:rPr>
          <w:rStyle w:val="NoneA"/>
          <w:rFonts w:ascii="Tahoma" w:hAnsi="Tahoma" w:cs="Tahoma"/>
          <w:sz w:val="20"/>
          <w:szCs w:val="20"/>
          <w:lang w:val="cs-CZ"/>
        </w:rPr>
        <w:t xml:space="preserve">Informační systém naleznete na webové stránce </w:t>
      </w:r>
      <w:r w:rsidRPr="00656B6F">
        <w:rPr>
          <w:rStyle w:val="NoneA"/>
          <w:rFonts w:ascii="Tahoma" w:hAnsi="Tahoma" w:cs="Tahoma"/>
          <w:b/>
          <w:bCs/>
          <w:color w:val="C00000"/>
          <w:sz w:val="20"/>
          <w:szCs w:val="20"/>
          <w:lang w:val="cs-CZ"/>
        </w:rPr>
        <w:t>http://zakaznik.jaw.cz</w:t>
      </w:r>
      <w:r w:rsidRPr="00656B6F">
        <w:rPr>
          <w:rStyle w:val="NoneA"/>
          <w:rFonts w:ascii="Tahoma" w:hAnsi="Tahoma" w:cs="Tahoma"/>
          <w:color w:val="auto"/>
          <w:sz w:val="20"/>
          <w:szCs w:val="20"/>
          <w:lang w:val="cs-CZ"/>
        </w:rPr>
        <w:t xml:space="preserve">, </w:t>
      </w:r>
      <w:r w:rsidRPr="00656B6F">
        <w:rPr>
          <w:rStyle w:val="NoneA"/>
          <w:rFonts w:ascii="Tahoma" w:hAnsi="Tahoma" w:cs="Tahoma"/>
          <w:sz w:val="20"/>
          <w:szCs w:val="20"/>
          <w:lang w:val="cs-CZ"/>
        </w:rPr>
        <w:t>po přihlášení zde můžete kontrolovat vystavené faktury, vaše platby, grafy přenesených dat.</w:t>
      </w:r>
    </w:p>
    <w:p w:rsidR="00B952A5" w:rsidRPr="00656B6F" w:rsidRDefault="005F3F9D" w:rsidP="009E620B">
      <w:pPr>
        <w:pStyle w:val="Default"/>
        <w:tabs>
          <w:tab w:val="left" w:pos="1984"/>
        </w:tabs>
        <w:rPr>
          <w:rStyle w:val="NoneA"/>
          <w:rFonts w:ascii="Tahoma" w:hAnsi="Tahoma" w:cs="Tahoma"/>
          <w:b/>
          <w:bCs/>
          <w:color w:val="auto"/>
          <w:sz w:val="20"/>
          <w:szCs w:val="20"/>
          <w:u w:color="545454"/>
          <w:lang w:val="cs-CZ"/>
        </w:rPr>
      </w:pPr>
      <w:r w:rsidRPr="00656B6F">
        <w:rPr>
          <w:rStyle w:val="NoneA"/>
          <w:rFonts w:ascii="Tahoma" w:hAnsi="Tahoma" w:cs="Tahoma"/>
          <w:sz w:val="20"/>
          <w:szCs w:val="20"/>
          <w:lang w:val="cs-CZ"/>
        </w:rPr>
        <w:t>Uživatelské jméno:</w:t>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b/>
          <w:bCs/>
          <w:color w:val="C00000"/>
          <w:sz w:val="20"/>
          <w:szCs w:val="20"/>
          <w:u w:color="545454"/>
          <w:lang w:val="cs-CZ"/>
        </w:rPr>
        <w:t>9015559</w:t>
      </w:r>
      <w:r w:rsidRPr="00656B6F">
        <w:rPr>
          <w:rStyle w:val="NoneA"/>
          <w:rFonts w:ascii="Tahoma" w:hAnsi="Tahoma" w:cs="Tahoma"/>
          <w:b/>
          <w:bCs/>
          <w:color w:val="auto"/>
          <w:sz w:val="20"/>
          <w:szCs w:val="20"/>
          <w:u w:color="545454"/>
          <w:lang w:val="cs-CZ"/>
        </w:rPr>
        <w:tab/>
      </w:r>
      <w:r w:rsidRPr="00656B6F">
        <w:rPr>
          <w:rStyle w:val="NoneA"/>
          <w:rFonts w:ascii="Tahoma" w:hAnsi="Tahoma" w:cs="Tahoma"/>
          <w:color w:val="auto"/>
          <w:sz w:val="20"/>
          <w:szCs w:val="20"/>
          <w:lang w:val="cs-CZ"/>
        </w:rPr>
        <w:tab/>
      </w:r>
      <w:r w:rsidRPr="00656B6F">
        <w:rPr>
          <w:rStyle w:val="NoneA"/>
          <w:rFonts w:ascii="Tahoma" w:hAnsi="Tahoma" w:cs="Tahoma"/>
          <w:color w:val="auto"/>
          <w:sz w:val="20"/>
          <w:szCs w:val="20"/>
          <w:lang w:val="cs-CZ"/>
        </w:rPr>
        <w:tab/>
      </w:r>
    </w:p>
    <w:p w:rsidR="00B952A5" w:rsidRPr="00656B6F" w:rsidRDefault="005F3F9D" w:rsidP="009635A0">
      <w:pPr>
        <w:pStyle w:val="FreeForm"/>
        <w:jc w:val="both"/>
        <w:rPr>
          <w:rStyle w:val="NoneA"/>
          <w:rFonts w:ascii="Tahoma" w:hAnsi="Tahoma" w:cs="Tahoma"/>
          <w:b/>
          <w:bCs/>
          <w:sz w:val="20"/>
          <w:szCs w:val="20"/>
          <w:lang w:val="cs-CZ"/>
        </w:rPr>
      </w:pPr>
      <w:r w:rsidRPr="00656B6F">
        <w:rPr>
          <w:rStyle w:val="NoneA"/>
          <w:rFonts w:ascii="Tahoma" w:hAnsi="Tahoma" w:cs="Tahoma"/>
          <w:b/>
          <w:bCs/>
          <w:sz w:val="20"/>
          <w:szCs w:val="20"/>
          <w:lang w:val="cs-CZ"/>
        </w:rPr>
        <w:lastRenderedPageBreak/>
        <w:t>Definice rychlostí internetového připojení</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156947">
      <w:pPr>
        <w:pStyle w:val="FreeForm"/>
        <w:jc w:val="both"/>
        <w:rPr>
          <w:rStyle w:val="NoneA"/>
          <w:rFonts w:ascii="Tahoma" w:hAnsi="Tahoma" w:cs="Tahoma"/>
          <w:sz w:val="20"/>
          <w:szCs w:val="20"/>
          <w:lang w:val="cs-CZ"/>
        </w:rPr>
      </w:pPr>
      <w:r w:rsidRPr="00656B6F">
        <w:rPr>
          <w:rStyle w:val="NoneA"/>
          <w:rFonts w:ascii="Tahoma" w:hAnsi="Tahoma" w:cs="Tahoma"/>
          <w:b/>
          <w:bCs/>
          <w:sz w:val="20"/>
          <w:szCs w:val="20"/>
          <w:lang w:val="cs-CZ"/>
        </w:rPr>
        <w:t>Minimální rychlost</w:t>
      </w:r>
      <w:r w:rsidRPr="00656B6F">
        <w:rPr>
          <w:rStyle w:val="NoneA"/>
          <w:rFonts w:ascii="Tahoma" w:hAnsi="Tahoma" w:cs="Tahoma"/>
          <w:sz w:val="20"/>
          <w:szCs w:val="20"/>
          <w:lang w:val="cs-CZ"/>
        </w:rPr>
        <w:t>“ stahování i odesílání dat je taková, kterou poskytovatel garantuje jako nejnižší v běžném provozu. Hodnota minimální rychlosti odpovídá alespoň 90 % rychlosti inzerované.</w:t>
      </w:r>
    </w:p>
    <w:p w:rsidR="00B952A5" w:rsidRPr="00656B6F" w:rsidRDefault="005F3F9D" w:rsidP="00156947">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w:t>
      </w:r>
      <w:r w:rsidRPr="00656B6F">
        <w:rPr>
          <w:rStyle w:val="NoneA"/>
          <w:rFonts w:ascii="Tahoma" w:hAnsi="Tahoma" w:cs="Tahoma"/>
          <w:b/>
          <w:bCs/>
          <w:sz w:val="20"/>
          <w:szCs w:val="20"/>
          <w:lang w:val="cs-CZ"/>
        </w:rPr>
        <w:t>Běžná rychlost</w:t>
      </w:r>
      <w:r w:rsidRPr="00656B6F">
        <w:rPr>
          <w:rStyle w:val="NoneA"/>
          <w:rFonts w:ascii="Tahoma" w:hAnsi="Tahoma" w:cs="Tahoma"/>
          <w:sz w:val="20"/>
          <w:szCs w:val="20"/>
          <w:lang w:val="cs-CZ"/>
        </w:rPr>
        <w:t>“ je rychlost odpovídající stahování (</w:t>
      </w:r>
      <w:proofErr w:type="spellStart"/>
      <w:r w:rsidRPr="00656B6F">
        <w:rPr>
          <w:rStyle w:val="NoneA"/>
          <w:rFonts w:ascii="Tahoma" w:hAnsi="Tahoma" w:cs="Tahoma"/>
          <w:sz w:val="20"/>
          <w:szCs w:val="20"/>
          <w:lang w:val="cs-CZ"/>
        </w:rPr>
        <w:t>download</w:t>
      </w:r>
      <w:proofErr w:type="spellEnd"/>
      <w:r w:rsidRPr="00656B6F">
        <w:rPr>
          <w:rStyle w:val="NoneA"/>
          <w:rFonts w:ascii="Tahoma" w:hAnsi="Tahoma" w:cs="Tahoma"/>
          <w:sz w:val="20"/>
          <w:szCs w:val="20"/>
          <w:lang w:val="cs-CZ"/>
        </w:rPr>
        <w:t>) a vkládání (</w:t>
      </w:r>
      <w:proofErr w:type="spellStart"/>
      <w:r w:rsidRPr="00656B6F">
        <w:rPr>
          <w:rStyle w:val="NoneA"/>
          <w:rFonts w:ascii="Tahoma" w:hAnsi="Tahoma" w:cs="Tahoma"/>
          <w:sz w:val="20"/>
          <w:szCs w:val="20"/>
          <w:lang w:val="cs-CZ"/>
        </w:rPr>
        <w:t>upload</w:t>
      </w:r>
      <w:proofErr w:type="spellEnd"/>
      <w:r w:rsidRPr="00656B6F">
        <w:rPr>
          <w:rStyle w:val="NoneA"/>
          <w:rFonts w:ascii="Tahoma" w:hAnsi="Tahoma" w:cs="Tahoma"/>
          <w:sz w:val="20"/>
          <w:szCs w:val="20"/>
          <w:lang w:val="cs-CZ"/>
        </w:rPr>
        <w:t xml:space="preserve">) dat, jejíž hodnotu může koncový uživatel předpokládat a reálně dosahovat v době, kdy danou službu používá. Hodnota běžně dostupné rychlosti odpovídá alespoň 95 % hodnoty rychlosti inzerované a je dostupná v 95 % času během jednoho kalendářního dne. Hodnota běžně dostupné rychlosti odpovídá TCP propustnosti transportní vrstvy dle referenčního modelu ISO/OS. </w:t>
      </w:r>
    </w:p>
    <w:p w:rsidR="00B952A5" w:rsidRPr="00656B6F" w:rsidRDefault="005F3F9D" w:rsidP="00156947">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w:t>
      </w:r>
      <w:r w:rsidRPr="00656B6F">
        <w:rPr>
          <w:rStyle w:val="NoneA"/>
          <w:rFonts w:ascii="Tahoma" w:hAnsi="Tahoma" w:cs="Tahoma"/>
          <w:b/>
          <w:bCs/>
          <w:sz w:val="20"/>
          <w:szCs w:val="20"/>
          <w:lang w:val="cs-CZ"/>
        </w:rPr>
        <w:t>Inzerovaná rychlost</w:t>
      </w:r>
      <w:r w:rsidRPr="00656B6F">
        <w:rPr>
          <w:rStyle w:val="NoneA"/>
          <w:rFonts w:ascii="Tahoma" w:hAnsi="Tahoma" w:cs="Tahoma"/>
          <w:sz w:val="20"/>
          <w:szCs w:val="20"/>
          <w:lang w:val="cs-CZ"/>
        </w:rPr>
        <w:t xml:space="preserve">“ je hodnota rychlosti, kterou uvádí ve svých obchodních nabídkách a propagačních materiálech. </w:t>
      </w:r>
    </w:p>
    <w:p w:rsidR="00B952A5" w:rsidRPr="00656B6F" w:rsidRDefault="005F3F9D" w:rsidP="00156947">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w:t>
      </w:r>
      <w:r w:rsidRPr="00656B6F">
        <w:rPr>
          <w:rStyle w:val="NoneA"/>
          <w:rFonts w:ascii="Tahoma" w:hAnsi="Tahoma" w:cs="Tahoma"/>
          <w:b/>
          <w:bCs/>
          <w:sz w:val="20"/>
          <w:szCs w:val="20"/>
          <w:lang w:val="cs-CZ"/>
        </w:rPr>
        <w:t>Maximální rychlost</w:t>
      </w:r>
      <w:r w:rsidRPr="00656B6F">
        <w:rPr>
          <w:rStyle w:val="NoneA"/>
          <w:rFonts w:ascii="Tahoma" w:hAnsi="Tahoma" w:cs="Tahoma"/>
          <w:sz w:val="20"/>
          <w:szCs w:val="20"/>
          <w:lang w:val="cs-CZ"/>
        </w:rPr>
        <w:t xml:space="preserve">“ je taková rychlost, která je dostupná zákazníkovi za ideálních podmínek, na výstupu koncového zařízení poskytovatele (anténa nebo datová zásuvka). </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9635A0">
      <w:pPr>
        <w:pStyle w:val="FreeForm"/>
        <w:jc w:val="both"/>
        <w:rPr>
          <w:rStyle w:val="NoneA"/>
          <w:rFonts w:ascii="Tahoma" w:hAnsi="Tahoma" w:cs="Tahoma"/>
          <w:b/>
          <w:bCs/>
          <w:sz w:val="20"/>
          <w:szCs w:val="20"/>
          <w:lang w:val="cs-CZ"/>
        </w:rPr>
      </w:pPr>
      <w:r w:rsidRPr="00656B6F">
        <w:rPr>
          <w:rStyle w:val="NoneA"/>
          <w:rFonts w:ascii="Tahoma" w:hAnsi="Tahoma" w:cs="Tahoma"/>
          <w:b/>
          <w:bCs/>
          <w:sz w:val="20"/>
          <w:szCs w:val="20"/>
          <w:lang w:val="cs-CZ"/>
        </w:rPr>
        <w:t>Garantovaná kvalita služby</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156947">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 xml:space="preserve">Poskytovatel se zavazuje poskytovat službu přístupu k internetu v maximální možné kvalitě a s garantovanou dostupností služby na úrovni </w:t>
      </w:r>
      <w:r w:rsidRPr="00656B6F">
        <w:rPr>
          <w:rStyle w:val="NoneA"/>
          <w:rFonts w:ascii="Tahoma" w:hAnsi="Tahoma" w:cs="Tahoma"/>
          <w:b/>
          <w:sz w:val="20"/>
          <w:szCs w:val="20"/>
          <w:lang w:val="cs-CZ"/>
        </w:rPr>
        <w:t>SLA 99,5 %</w:t>
      </w:r>
      <w:r w:rsidRPr="00656B6F">
        <w:rPr>
          <w:rStyle w:val="NoneA"/>
          <w:rFonts w:ascii="Tahoma" w:hAnsi="Tahoma" w:cs="Tahoma"/>
          <w:sz w:val="20"/>
          <w:szCs w:val="20"/>
          <w:lang w:val="cs-CZ"/>
        </w:rPr>
        <w:t xml:space="preserve">. Dosažitelná rychlost služby je závislá na parametrech sítě a technických podmínkách na straně Účastníka. </w:t>
      </w:r>
    </w:p>
    <w:p w:rsidR="00B952A5" w:rsidRPr="00656B6F" w:rsidRDefault="005F3F9D" w:rsidP="00156947">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 xml:space="preserve">Na skutečně dosahovanou rychlost při měření rychlosti připojení i běžném používání služby přístupu k internetu může mít vliv běžící IPTV nebo další OTT služby typu </w:t>
      </w:r>
      <w:proofErr w:type="spellStart"/>
      <w:r w:rsidRPr="00656B6F">
        <w:rPr>
          <w:rStyle w:val="NoneA"/>
          <w:rFonts w:ascii="Tahoma" w:hAnsi="Tahoma" w:cs="Tahoma"/>
          <w:sz w:val="20"/>
          <w:szCs w:val="20"/>
          <w:lang w:val="cs-CZ"/>
        </w:rPr>
        <w:t>Youtube</w:t>
      </w:r>
      <w:proofErr w:type="spellEnd"/>
      <w:r w:rsidRPr="00656B6F">
        <w:rPr>
          <w:rStyle w:val="NoneA"/>
          <w:rFonts w:ascii="Tahoma" w:hAnsi="Tahoma" w:cs="Tahoma"/>
          <w:sz w:val="20"/>
          <w:szCs w:val="20"/>
          <w:lang w:val="cs-CZ"/>
        </w:rPr>
        <w:t xml:space="preserve"> nebo </w:t>
      </w:r>
      <w:proofErr w:type="spellStart"/>
      <w:r w:rsidRPr="00656B6F">
        <w:rPr>
          <w:rStyle w:val="NoneA"/>
          <w:rFonts w:ascii="Tahoma" w:hAnsi="Tahoma" w:cs="Tahoma"/>
          <w:sz w:val="20"/>
          <w:szCs w:val="20"/>
          <w:lang w:val="cs-CZ"/>
        </w:rPr>
        <w:t>Netflix</w:t>
      </w:r>
      <w:proofErr w:type="spellEnd"/>
      <w:r w:rsidRPr="00656B6F">
        <w:rPr>
          <w:rStyle w:val="NoneA"/>
          <w:rFonts w:ascii="Tahoma" w:hAnsi="Tahoma" w:cs="Tahoma"/>
          <w:sz w:val="20"/>
          <w:szCs w:val="20"/>
          <w:lang w:val="cs-CZ"/>
        </w:rPr>
        <w:t>, běžící aktualizace operačních systémů nebo aplikací, poslech hudby na pozadí a další služby, které běží mimo internetový prohlížeč a nemusí být na první pohled jejich činnost zjevná. Mezi další faktory ovlivňující rychlost připojení patří i připojená elektronická zařízení (jejich poloha umístění, počet připojených zařízení současně, kvalita zařízení, konfigurace zařízení). Běžnou či maximální rychlost připojení lze dosáhnout pouze v případě, že je elektronické zařízení kvalitní a je připojeno k síti přímo kabelem LAN, nikoliv prostřednictvím technologie Wi-Fi. Blíže je specifikováno ve Všeobecných obchodních podmínkách.</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9635A0">
      <w:pPr>
        <w:pStyle w:val="FreeForm"/>
        <w:jc w:val="both"/>
        <w:rPr>
          <w:rStyle w:val="NoneA"/>
          <w:rFonts w:ascii="Tahoma" w:hAnsi="Tahoma" w:cs="Tahoma"/>
          <w:b/>
          <w:bCs/>
          <w:sz w:val="20"/>
          <w:szCs w:val="20"/>
          <w:lang w:val="cs-CZ"/>
        </w:rPr>
      </w:pPr>
      <w:r w:rsidRPr="00656B6F">
        <w:rPr>
          <w:rStyle w:val="NoneA"/>
          <w:rFonts w:ascii="Tahoma" w:hAnsi="Tahoma" w:cs="Tahoma"/>
          <w:b/>
          <w:bCs/>
          <w:sz w:val="20"/>
          <w:szCs w:val="20"/>
          <w:lang w:val="cs-CZ"/>
        </w:rPr>
        <w:t>Odchylky rychlosti</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9635A0">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Za velkou trvající odchylku od běžně dostupné rychlosti stahování (</w:t>
      </w:r>
      <w:proofErr w:type="spellStart"/>
      <w:r w:rsidRPr="00656B6F">
        <w:rPr>
          <w:rStyle w:val="NoneA"/>
          <w:rFonts w:ascii="Tahoma" w:hAnsi="Tahoma" w:cs="Tahoma"/>
          <w:sz w:val="20"/>
          <w:szCs w:val="20"/>
          <w:lang w:val="cs-CZ"/>
        </w:rPr>
        <w:t>download</w:t>
      </w:r>
      <w:proofErr w:type="spellEnd"/>
      <w:r w:rsidRPr="00656B6F">
        <w:rPr>
          <w:rStyle w:val="NoneA"/>
          <w:rFonts w:ascii="Tahoma" w:hAnsi="Tahoma" w:cs="Tahoma"/>
          <w:sz w:val="20"/>
          <w:szCs w:val="20"/>
          <w:lang w:val="cs-CZ"/>
        </w:rPr>
        <w:t>) nebo odesílání (</w:t>
      </w:r>
      <w:proofErr w:type="spellStart"/>
      <w:r w:rsidRPr="00656B6F">
        <w:rPr>
          <w:rStyle w:val="NoneA"/>
          <w:rFonts w:ascii="Tahoma" w:hAnsi="Tahoma" w:cs="Tahoma"/>
          <w:sz w:val="20"/>
          <w:szCs w:val="20"/>
          <w:lang w:val="cs-CZ"/>
        </w:rPr>
        <w:t>upload</w:t>
      </w:r>
      <w:proofErr w:type="spellEnd"/>
      <w:r w:rsidRPr="00656B6F">
        <w:rPr>
          <w:rStyle w:val="NoneA"/>
          <w:rFonts w:ascii="Tahoma" w:hAnsi="Tahoma" w:cs="Tahoma"/>
          <w:sz w:val="20"/>
          <w:szCs w:val="20"/>
          <w:lang w:val="cs-CZ"/>
        </w:rPr>
        <w:t>) dat se považuje taková odchylka, která vytváří souvislý pokles výkonu služby přístupu k internetu, tj. pokles skutečně dosahované rychlosti odpovídající měřením stanovené TCP propustnosti pod definovanou hodnotu běžně dostupné rychlosti v intervalu delším než 70 minut.</w:t>
      </w:r>
    </w:p>
    <w:p w:rsidR="00B952A5" w:rsidRPr="00656B6F" w:rsidRDefault="005F3F9D" w:rsidP="009635A0">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Za velkou opakující se odchylku od běžně dostupné rychlosti stahování (</w:t>
      </w:r>
      <w:proofErr w:type="spellStart"/>
      <w:r w:rsidRPr="00656B6F">
        <w:rPr>
          <w:rStyle w:val="NoneA"/>
          <w:rFonts w:ascii="Tahoma" w:hAnsi="Tahoma" w:cs="Tahoma"/>
          <w:sz w:val="20"/>
          <w:szCs w:val="20"/>
          <w:lang w:val="cs-CZ"/>
        </w:rPr>
        <w:t>download</w:t>
      </w:r>
      <w:proofErr w:type="spellEnd"/>
      <w:r w:rsidRPr="00656B6F">
        <w:rPr>
          <w:rStyle w:val="NoneA"/>
          <w:rFonts w:ascii="Tahoma" w:hAnsi="Tahoma" w:cs="Tahoma"/>
          <w:sz w:val="20"/>
          <w:szCs w:val="20"/>
          <w:lang w:val="cs-CZ"/>
        </w:rPr>
        <w:t>) nebo odesílání (</w:t>
      </w:r>
      <w:proofErr w:type="spellStart"/>
      <w:r w:rsidRPr="00656B6F">
        <w:rPr>
          <w:rStyle w:val="NoneA"/>
          <w:rFonts w:ascii="Tahoma" w:hAnsi="Tahoma" w:cs="Tahoma"/>
          <w:sz w:val="20"/>
          <w:szCs w:val="20"/>
          <w:lang w:val="cs-CZ"/>
        </w:rPr>
        <w:t>upload</w:t>
      </w:r>
      <w:proofErr w:type="spellEnd"/>
      <w:r w:rsidRPr="00656B6F">
        <w:rPr>
          <w:rStyle w:val="NoneA"/>
          <w:rFonts w:ascii="Tahoma" w:hAnsi="Tahoma" w:cs="Tahoma"/>
          <w:sz w:val="20"/>
          <w:szCs w:val="20"/>
          <w:lang w:val="cs-CZ"/>
        </w:rPr>
        <w:t>) dat se považuje taková odchylka, při které dojde alespoň ke třem poklesům skutečně dosahované rychlosti odpovídající měřením stanovené TCP propustnosti pod definovanou hodnotu běžně dostupné rychlosti v intervalu delším nebo rovno 3,5 minutám v časovém úseku 90 minut.</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9635A0">
      <w:pPr>
        <w:pStyle w:val="FreeForm"/>
        <w:jc w:val="both"/>
        <w:rPr>
          <w:rStyle w:val="NoneA"/>
          <w:rFonts w:ascii="Tahoma" w:hAnsi="Tahoma" w:cs="Tahoma"/>
          <w:b/>
          <w:bCs/>
          <w:sz w:val="20"/>
          <w:szCs w:val="20"/>
          <w:lang w:val="cs-CZ"/>
        </w:rPr>
      </w:pPr>
      <w:r w:rsidRPr="00656B6F">
        <w:rPr>
          <w:rStyle w:val="NoneA"/>
          <w:rFonts w:ascii="Tahoma" w:hAnsi="Tahoma" w:cs="Tahoma"/>
          <w:b/>
          <w:bCs/>
          <w:sz w:val="20"/>
          <w:szCs w:val="20"/>
          <w:lang w:val="cs-CZ"/>
        </w:rPr>
        <w:t>Možnosti reklamace</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9635A0">
      <w:pPr>
        <w:pStyle w:val="FreeForm"/>
        <w:jc w:val="both"/>
        <w:rPr>
          <w:rStyle w:val="NoneA"/>
          <w:rFonts w:ascii="Tahoma" w:hAnsi="Tahoma" w:cs="Tahoma"/>
          <w:sz w:val="20"/>
          <w:szCs w:val="20"/>
          <w:lang w:val="cs-CZ"/>
        </w:rPr>
      </w:pPr>
      <w:r w:rsidRPr="00656B6F">
        <w:rPr>
          <w:rStyle w:val="NoneA"/>
          <w:rFonts w:ascii="Tahoma" w:hAnsi="Tahoma" w:cs="Tahoma"/>
          <w:sz w:val="20"/>
          <w:szCs w:val="20"/>
          <w:lang w:val="cs-CZ"/>
        </w:rPr>
        <w:t>Velká trvající odchylka a velká opakující se odchylka, rovněž i pokles skutečně dosahované rychlosti pod úroveň minimální rychlosti, mohou mít vliv na kvalitu poskytované služby a v případech definovaných Všeobecnými obchodními podmínkami, má zákazník právo na reklamaci poskytované služby.</w:t>
      </w:r>
    </w:p>
    <w:p w:rsidR="00B952A5" w:rsidRPr="00656B6F" w:rsidRDefault="00B952A5" w:rsidP="009635A0">
      <w:pPr>
        <w:pStyle w:val="FreeForm"/>
        <w:jc w:val="both"/>
        <w:rPr>
          <w:rStyle w:val="NoneA"/>
          <w:rFonts w:ascii="Tahoma" w:hAnsi="Tahoma" w:cs="Tahoma"/>
          <w:sz w:val="20"/>
          <w:szCs w:val="20"/>
          <w:lang w:val="cs-CZ"/>
        </w:rPr>
      </w:pPr>
    </w:p>
    <w:p w:rsidR="00B952A5" w:rsidRPr="00656B6F" w:rsidRDefault="005F3F9D" w:rsidP="009E620B">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Tahoma" w:hAnsi="Tahoma" w:cs="Tahoma"/>
          <w:sz w:val="20"/>
          <w:szCs w:val="20"/>
          <w:lang w:val="cs-CZ"/>
        </w:rPr>
      </w:pPr>
      <w:r w:rsidRPr="00656B6F">
        <w:rPr>
          <w:rStyle w:val="NoneA"/>
          <w:rFonts w:ascii="Tahoma" w:hAnsi="Tahoma" w:cs="Tahoma"/>
          <w:b/>
          <w:bCs/>
          <w:sz w:val="20"/>
          <w:szCs w:val="20"/>
          <w:lang w:val="cs-CZ"/>
        </w:rPr>
        <w:t>Uživatel potvrzuje převzetí této služby ve funkčním stavu.</w:t>
      </w:r>
    </w:p>
    <w:p w:rsidR="00B952A5" w:rsidRPr="00656B6F" w:rsidRDefault="00B952A5" w:rsidP="009E620B">
      <w:pPr>
        <w:pStyle w:val="FreeForm"/>
        <w:rPr>
          <w:rStyle w:val="NoneA"/>
          <w:rFonts w:ascii="Tahoma" w:hAnsi="Tahoma" w:cs="Tahoma"/>
          <w:sz w:val="20"/>
          <w:szCs w:val="20"/>
          <w:lang w:val="cs-CZ"/>
        </w:rPr>
      </w:pPr>
    </w:p>
    <w:p w:rsidR="00B952A5" w:rsidRPr="00656B6F" w:rsidRDefault="002A781B" w:rsidP="009E620B">
      <w:pPr>
        <w:pStyle w:val="FreeForm"/>
        <w:rPr>
          <w:rStyle w:val="NoneA"/>
          <w:rFonts w:ascii="Tahoma" w:hAnsi="Tahoma" w:cs="Tahoma"/>
          <w:sz w:val="20"/>
          <w:szCs w:val="20"/>
          <w:lang w:val="cs-CZ"/>
        </w:rPr>
      </w:pPr>
      <w:r w:rsidRPr="00656B6F">
        <w:rPr>
          <w:rStyle w:val="NoneA"/>
          <w:rFonts w:ascii="Tahoma" w:hAnsi="Tahoma" w:cs="Tahoma"/>
          <w:sz w:val="20"/>
          <w:szCs w:val="20"/>
          <w:lang w:val="cs-CZ"/>
        </w:rPr>
        <w:t xml:space="preserve">V Děčín, Děčín IX-Bynov dne </w:t>
      </w:r>
      <w:proofErr w:type="gramStart"/>
      <w:r w:rsidRPr="00656B6F">
        <w:rPr>
          <w:rStyle w:val="NoneA"/>
          <w:rFonts w:ascii="Tahoma" w:hAnsi="Tahoma" w:cs="Tahoma"/>
          <w:sz w:val="20"/>
          <w:szCs w:val="20"/>
          <w:lang w:val="cs-CZ"/>
        </w:rPr>
        <w:t>31.12.2025</w:t>
      </w:r>
      <w:proofErr w:type="gramEnd"/>
      <w:r w:rsidRPr="00656B6F">
        <w:rPr>
          <w:rStyle w:val="NoneA"/>
          <w:rFonts w:ascii="Tahoma" w:hAnsi="Tahoma" w:cs="Tahoma"/>
          <w:sz w:val="20"/>
          <w:szCs w:val="20"/>
          <w:lang w:val="cs-CZ"/>
        </w:rPr>
        <w:tab/>
      </w:r>
      <w:r w:rsidRPr="00656B6F">
        <w:rPr>
          <w:rStyle w:val="NoneA"/>
          <w:rFonts w:ascii="Tahoma" w:hAnsi="Tahoma" w:cs="Tahoma"/>
          <w:sz w:val="20"/>
          <w:szCs w:val="20"/>
          <w:lang w:val="cs-CZ"/>
        </w:rPr>
        <w:br/>
      </w:r>
    </w:p>
    <w:p w:rsidR="00B952A5" w:rsidRPr="00656B6F" w:rsidRDefault="00B952A5" w:rsidP="009E620B">
      <w:pPr>
        <w:pStyle w:val="FreeForm"/>
        <w:rPr>
          <w:rStyle w:val="NoneA"/>
          <w:rFonts w:ascii="Tahoma" w:hAnsi="Tahoma" w:cs="Tahoma"/>
          <w:sz w:val="20"/>
          <w:szCs w:val="20"/>
          <w:lang w:val="cs-CZ"/>
        </w:rPr>
      </w:pPr>
    </w:p>
    <w:p w:rsidR="00B952A5" w:rsidRPr="00656B6F" w:rsidRDefault="00B952A5" w:rsidP="009E620B">
      <w:pPr>
        <w:pStyle w:val="FreeForm"/>
        <w:rPr>
          <w:rStyle w:val="NoneA"/>
          <w:rFonts w:ascii="Tahoma" w:hAnsi="Tahoma" w:cs="Tahoma"/>
          <w:sz w:val="20"/>
          <w:szCs w:val="20"/>
          <w:lang w:val="cs-CZ"/>
        </w:rPr>
      </w:pPr>
    </w:p>
    <w:p w:rsidR="00B952A5" w:rsidRPr="00656B6F" w:rsidRDefault="00B952A5" w:rsidP="009E620B">
      <w:pPr>
        <w:pStyle w:val="FreeForm"/>
        <w:rPr>
          <w:rStyle w:val="NoneA"/>
          <w:rFonts w:ascii="Tahoma" w:hAnsi="Tahoma" w:cs="Tahoma"/>
          <w:sz w:val="20"/>
          <w:szCs w:val="20"/>
          <w:lang w:val="cs-CZ"/>
        </w:rPr>
      </w:pPr>
    </w:p>
    <w:p w:rsidR="00B952A5" w:rsidRPr="00656B6F" w:rsidRDefault="00B952A5" w:rsidP="009E620B">
      <w:pPr>
        <w:pStyle w:val="FreeForm"/>
        <w:rPr>
          <w:rFonts w:ascii="Tahoma" w:hAnsi="Tahoma" w:cs="Tahoma"/>
          <w:sz w:val="20"/>
          <w:szCs w:val="20"/>
          <w:lang w:val="cs-CZ"/>
        </w:rPr>
      </w:pPr>
    </w:p>
    <w:p w:rsidR="00B952A5" w:rsidRPr="00656B6F" w:rsidRDefault="005F3F9D" w:rsidP="00EE0FF9">
      <w:pPr>
        <w:pStyle w:val="FreeForm"/>
        <w:rPr>
          <w:rStyle w:val="NoneA"/>
          <w:rFonts w:ascii="Tahoma" w:hAnsi="Tahoma" w:cs="Tahoma"/>
          <w:sz w:val="20"/>
          <w:szCs w:val="20"/>
          <w:lang w:val="cs-CZ"/>
        </w:rPr>
      </w:pPr>
      <w:r w:rsidRPr="00656B6F">
        <w:rPr>
          <w:rStyle w:val="NoneA"/>
          <w:rFonts w:ascii="Tahoma" w:hAnsi="Tahoma" w:cs="Tahoma"/>
          <w:color w:val="808080" w:themeColor="background1" w:themeShade="80"/>
          <w:sz w:val="20"/>
          <w:szCs w:val="20"/>
          <w:lang w:val="cs-CZ"/>
        </w:rPr>
        <w:t>………..…………………………………………</w:t>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color w:val="808080" w:themeColor="background1" w:themeShade="80"/>
          <w:sz w:val="20"/>
          <w:szCs w:val="20"/>
          <w:lang w:val="cs-CZ"/>
        </w:rPr>
        <w:t>………..…………………………………………</w:t>
      </w:r>
    </w:p>
    <w:p w:rsidR="00571267" w:rsidRPr="00656B6F" w:rsidRDefault="005F3F9D" w:rsidP="00EE0FF9">
      <w:pPr>
        <w:pStyle w:val="FreeForm"/>
        <w:rPr>
          <w:rStyle w:val="NoneA"/>
          <w:rFonts w:ascii="Tahoma" w:hAnsi="Tahoma" w:cs="Tahoma"/>
          <w:sz w:val="20"/>
          <w:szCs w:val="20"/>
          <w:lang w:val="cs-CZ"/>
        </w:rPr>
      </w:pPr>
      <w:r w:rsidRPr="00656B6F">
        <w:rPr>
          <w:rStyle w:val="NoneA"/>
          <w:rFonts w:ascii="Tahoma" w:hAnsi="Tahoma" w:cs="Tahoma"/>
          <w:sz w:val="20"/>
          <w:szCs w:val="20"/>
          <w:lang w:val="cs-CZ"/>
        </w:rPr>
        <w:t>podpis technika</w:t>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r>
      <w:r w:rsidRPr="00656B6F">
        <w:rPr>
          <w:rStyle w:val="NoneA"/>
          <w:rFonts w:ascii="Tahoma" w:hAnsi="Tahoma" w:cs="Tahoma"/>
          <w:sz w:val="20"/>
          <w:szCs w:val="20"/>
          <w:lang w:val="cs-CZ"/>
        </w:rPr>
        <w:tab/>
        <w:t xml:space="preserve">Základní škola a Mateřská škola Děčín IX, </w:t>
      </w:r>
    </w:p>
    <w:p w:rsidR="00B952A5" w:rsidRPr="00656B6F" w:rsidRDefault="005F3F9D" w:rsidP="00571267">
      <w:pPr>
        <w:pStyle w:val="FreeForm"/>
        <w:ind w:left="4956" w:firstLine="708"/>
        <w:rPr>
          <w:rStyle w:val="NoneA"/>
          <w:rFonts w:ascii="Tahoma" w:hAnsi="Tahoma" w:cs="Tahoma"/>
          <w:sz w:val="20"/>
          <w:szCs w:val="20"/>
          <w:lang w:val="cs-CZ"/>
        </w:rPr>
      </w:pPr>
      <w:r w:rsidRPr="00656B6F">
        <w:rPr>
          <w:rStyle w:val="NoneA"/>
          <w:rFonts w:ascii="Tahoma" w:hAnsi="Tahoma" w:cs="Tahoma"/>
          <w:sz w:val="20"/>
          <w:szCs w:val="20"/>
          <w:lang w:val="cs-CZ"/>
        </w:rPr>
        <w:t>Na Pěšině 330, příspěvková organizace</w:t>
      </w:r>
    </w:p>
    <w:p w:rsidR="00B952A5" w:rsidRPr="00656B6F" w:rsidRDefault="00B952A5" w:rsidP="009E620B">
      <w:pPr>
        <w:pStyle w:val="FreeForm"/>
        <w:tabs>
          <w:tab w:val="right" w:pos="2835"/>
          <w:tab w:val="right" w:pos="3969"/>
          <w:tab w:val="left" w:pos="5102"/>
          <w:tab w:val="right" w:pos="9356"/>
          <w:tab w:val="right" w:pos="10753"/>
        </w:tabs>
        <w:jc w:val="center"/>
        <w:rPr>
          <w:rStyle w:val="NoneA"/>
          <w:rFonts w:ascii="Tahoma" w:hAnsi="Tahoma" w:cs="Tahoma"/>
          <w:b/>
          <w:color w:val="C00000"/>
          <w:sz w:val="18"/>
          <w:szCs w:val="20"/>
          <w:lang w:val="cs-CZ"/>
        </w:rPr>
      </w:pPr>
    </w:p>
    <w:p w:rsidR="00B952A5" w:rsidRPr="00656B6F" w:rsidRDefault="005F3F9D" w:rsidP="00AA4738">
      <w:pPr>
        <w:pStyle w:val="FreeForm"/>
        <w:tabs>
          <w:tab w:val="right" w:pos="2835"/>
          <w:tab w:val="right" w:pos="3969"/>
          <w:tab w:val="left" w:pos="5102"/>
          <w:tab w:val="right" w:pos="9356"/>
          <w:tab w:val="right" w:pos="10753"/>
        </w:tabs>
        <w:jc w:val="center"/>
        <w:rPr>
          <w:color w:val="C00000"/>
          <w:lang w:val="cs-CZ"/>
        </w:rPr>
      </w:pPr>
      <w:r w:rsidRPr="00656B6F">
        <w:rPr>
          <w:rStyle w:val="NoneA"/>
          <w:rFonts w:ascii="Tahoma" w:hAnsi="Tahoma" w:cs="Tahoma"/>
          <w:b/>
          <w:color w:val="C00000"/>
          <w:sz w:val="18"/>
          <w:szCs w:val="20"/>
          <w:lang w:val="cs-CZ"/>
        </w:rPr>
        <w:t>ODDĚLENÍ PÉČE O ZÁKAZNÍKY:</w:t>
      </w:r>
      <w:r w:rsidRPr="00656B6F">
        <w:rPr>
          <w:rStyle w:val="NoneA"/>
          <w:rFonts w:ascii="Tahoma" w:hAnsi="Tahoma" w:cs="Tahoma"/>
          <w:b/>
          <w:color w:val="C00000"/>
          <w:sz w:val="18"/>
          <w:szCs w:val="20"/>
          <w:lang w:val="cs-CZ"/>
        </w:rPr>
        <w:tab/>
        <w:t xml:space="preserve"> </w:t>
      </w:r>
      <w:r w:rsidRPr="00656B6F">
        <w:rPr>
          <w:rStyle w:val="NoneA"/>
          <w:rFonts w:ascii="Tahoma" w:hAnsi="Tahoma" w:cs="Tahoma"/>
          <w:b/>
          <w:bCs/>
          <w:color w:val="C00000"/>
          <w:sz w:val="18"/>
          <w:szCs w:val="20"/>
          <w:lang w:val="cs-CZ"/>
        </w:rPr>
        <w:t xml:space="preserve">412 151 151, 777 151 151, HLÁŠENÍ PORUCH </w:t>
      </w:r>
      <w:r w:rsidRPr="00656B6F">
        <w:rPr>
          <w:rStyle w:val="NoneA"/>
          <w:rFonts w:ascii="Tahoma" w:hAnsi="Tahoma" w:cs="Tahoma"/>
          <w:bCs/>
          <w:color w:val="C00000"/>
          <w:sz w:val="18"/>
          <w:szCs w:val="20"/>
          <w:lang w:val="cs-CZ"/>
        </w:rPr>
        <w:t xml:space="preserve">(v </w:t>
      </w:r>
      <w:proofErr w:type="spellStart"/>
      <w:r w:rsidRPr="00656B6F">
        <w:rPr>
          <w:rStyle w:val="NoneA"/>
          <w:rFonts w:ascii="Tahoma" w:hAnsi="Tahoma" w:cs="Tahoma"/>
          <w:color w:val="C00000"/>
          <w:sz w:val="18"/>
          <w:szCs w:val="20"/>
          <w:lang w:val="cs-CZ"/>
        </w:rPr>
        <w:t>prac</w:t>
      </w:r>
      <w:proofErr w:type="spellEnd"/>
      <w:r w:rsidRPr="00656B6F">
        <w:rPr>
          <w:rStyle w:val="NoneA"/>
          <w:rFonts w:ascii="Tahoma" w:hAnsi="Tahoma" w:cs="Tahoma"/>
          <w:color w:val="C00000"/>
          <w:sz w:val="18"/>
          <w:szCs w:val="20"/>
          <w:lang w:val="cs-CZ"/>
        </w:rPr>
        <w:t xml:space="preserve">. </w:t>
      </w:r>
      <w:proofErr w:type="gramStart"/>
      <w:r w:rsidRPr="00656B6F">
        <w:rPr>
          <w:rStyle w:val="NoneA"/>
          <w:rFonts w:ascii="Tahoma" w:hAnsi="Tahoma" w:cs="Tahoma"/>
          <w:color w:val="C00000"/>
          <w:sz w:val="18"/>
          <w:szCs w:val="20"/>
          <w:lang w:val="cs-CZ"/>
        </w:rPr>
        <w:t>dny</w:t>
      </w:r>
      <w:proofErr w:type="gramEnd"/>
      <w:r w:rsidRPr="00656B6F">
        <w:rPr>
          <w:rStyle w:val="NoneA"/>
          <w:rFonts w:ascii="Tahoma" w:hAnsi="Tahoma" w:cs="Tahoma"/>
          <w:color w:val="C00000"/>
          <w:sz w:val="18"/>
          <w:szCs w:val="20"/>
          <w:lang w:val="cs-CZ"/>
        </w:rPr>
        <w:t xml:space="preserve"> 7:00 – 15:30 hod.)</w:t>
      </w:r>
      <w:r w:rsidRPr="00656B6F">
        <w:rPr>
          <w:rStyle w:val="NoneA"/>
          <w:rFonts w:ascii="Tahoma" w:hAnsi="Tahoma" w:cs="Tahoma"/>
          <w:b/>
          <w:color w:val="C00000"/>
          <w:sz w:val="18"/>
          <w:szCs w:val="20"/>
          <w:lang w:val="cs-CZ"/>
        </w:rPr>
        <w:t xml:space="preserve"> </w:t>
      </w:r>
      <w:r w:rsidRPr="00656B6F">
        <w:rPr>
          <w:rStyle w:val="NoneA"/>
          <w:rFonts w:ascii="Tahoma" w:hAnsi="Tahoma" w:cs="Tahoma"/>
          <w:b/>
          <w:color w:val="C00000"/>
          <w:sz w:val="18"/>
          <w:szCs w:val="20"/>
          <w:lang w:val="cs-CZ"/>
        </w:rPr>
        <w:br/>
      </w:r>
      <w:r w:rsidRPr="00656B6F">
        <w:rPr>
          <w:rStyle w:val="NoneA"/>
          <w:rFonts w:ascii="Tahoma" w:hAnsi="Tahoma" w:cs="Tahoma"/>
          <w:b/>
          <w:bCs/>
          <w:color w:val="C00000"/>
          <w:sz w:val="18"/>
          <w:szCs w:val="20"/>
          <w:lang w:val="cs-CZ"/>
        </w:rPr>
        <w:t xml:space="preserve">777 151 151, SMS nonstop: 777 151 151 </w:t>
      </w:r>
      <w:r w:rsidRPr="00656B6F">
        <w:rPr>
          <w:rStyle w:val="NoneA"/>
          <w:rFonts w:ascii="Tahoma" w:hAnsi="Tahoma" w:cs="Tahoma"/>
          <w:bCs/>
          <w:color w:val="C00000"/>
          <w:sz w:val="18"/>
          <w:szCs w:val="20"/>
          <w:lang w:val="cs-CZ"/>
        </w:rPr>
        <w:t>(i o víkendech)</w:t>
      </w:r>
      <w:r w:rsidRPr="00656B6F">
        <w:rPr>
          <w:rStyle w:val="NoneA"/>
          <w:rFonts w:ascii="Tahoma" w:hAnsi="Tahoma" w:cs="Tahoma"/>
          <w:b/>
          <w:bCs/>
          <w:color w:val="C00000"/>
          <w:sz w:val="18"/>
          <w:szCs w:val="20"/>
          <w:lang w:val="cs-CZ"/>
        </w:rPr>
        <w:t xml:space="preserve">, </w:t>
      </w:r>
      <w:r w:rsidRPr="00656B6F">
        <w:rPr>
          <w:rStyle w:val="NoneA"/>
          <w:rFonts w:ascii="Tahoma" w:hAnsi="Tahoma" w:cs="Tahoma"/>
          <w:b/>
          <w:color w:val="C00000"/>
          <w:sz w:val="18"/>
          <w:szCs w:val="20"/>
          <w:lang w:val="cs-CZ"/>
        </w:rPr>
        <w:t xml:space="preserve">e-mail: </w:t>
      </w:r>
      <w:r w:rsidRPr="00656B6F">
        <w:rPr>
          <w:rStyle w:val="Hypertextovodkaz"/>
          <w:rFonts w:ascii="Tahoma" w:hAnsi="Tahoma" w:cs="Tahoma"/>
          <w:b/>
          <w:color w:val="C00000"/>
          <w:sz w:val="18"/>
          <w:szCs w:val="20"/>
          <w:u w:val="none"/>
          <w:lang w:val="cs-CZ"/>
        </w:rPr>
        <w:t>info@jaw.cz</w:t>
      </w:r>
    </w:p>
    <w:sectPr w:rsidR="00B952A5" w:rsidRPr="00656B6F" w:rsidSect="009E620B">
      <w:headerReference w:type="default" r:id="rId10"/>
      <w:footerReference w:type="default" r:id="rId11"/>
      <w:pgSz w:w="11900" w:h="16840"/>
      <w:pgMar w:top="1420" w:right="701" w:bottom="1260" w:left="709" w:header="1757" w:footer="335"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EB" w:rsidRDefault="000835EB">
      <w:r>
        <w:separator/>
      </w:r>
    </w:p>
  </w:endnote>
  <w:endnote w:type="continuationSeparator" w:id="0">
    <w:p w:rsidR="000835EB" w:rsidRDefault="0008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1"/>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Bold">
    <w:charset w:val="00"/>
    <w:family w:val="auto"/>
    <w:pitch w:val="variable"/>
    <w:sig w:usb0="E1002EFF" w:usb1="C000605B" w:usb2="00000029" w:usb3="00000000" w:csb0="000101FF" w:csb1="00000000"/>
  </w:font>
  <w:font w:name="Arial Bold">
    <w:charset w:val="00"/>
    <w:family w:val="auto"/>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2A5" w:rsidRPr="004B0CA9" w:rsidRDefault="005F3F9D" w:rsidP="009635A0">
    <w:pPr>
      <w:pStyle w:val="Zpat"/>
      <w:tabs>
        <w:tab w:val="clear" w:pos="4536"/>
        <w:tab w:val="clear" w:pos="9072"/>
        <w:tab w:val="left" w:pos="6521"/>
        <w:tab w:val="right" w:pos="9356"/>
      </w:tabs>
      <w:rPr>
        <w:rFonts w:ascii="Tahoma" w:hAnsi="Tahoma" w:cs="Tahoma"/>
        <w:sz w:val="16"/>
        <w:szCs w:val="16"/>
      </w:rPr>
    </w:pPr>
    <w:bookmarkStart w:id="2" w:name="_Hlk519081259"/>
    <w:r w:rsidRPr="004B0CA9">
      <w:rPr>
        <w:rFonts w:ascii="Tahoma" w:hAnsi="Tahoma" w:cs="Tahoma"/>
        <w:b/>
        <w:sz w:val="16"/>
        <w:szCs w:val="16"/>
      </w:rPr>
      <w:t>Internetová síť JAW.cz</w:t>
    </w:r>
    <w:r w:rsidRPr="004B0CA9">
      <w:rPr>
        <w:rFonts w:ascii="Tahoma" w:hAnsi="Tahoma" w:cs="Tahoma"/>
        <w:sz w:val="16"/>
        <w:szCs w:val="16"/>
      </w:rPr>
      <w:tab/>
      <w:t>Tel.: +420 412 151 151, + 420 777 151 151</w:t>
    </w:r>
  </w:p>
  <w:p w:rsidR="00B952A5" w:rsidRDefault="005F3F9D" w:rsidP="009635A0">
    <w:pPr>
      <w:pStyle w:val="Zpat"/>
      <w:tabs>
        <w:tab w:val="clear" w:pos="4536"/>
        <w:tab w:val="clear" w:pos="9072"/>
        <w:tab w:val="left" w:pos="6521"/>
        <w:tab w:val="right" w:pos="9356"/>
      </w:tabs>
      <w:rPr>
        <w:rFonts w:ascii="Tahoma" w:hAnsi="Tahoma" w:cs="Tahoma"/>
        <w:sz w:val="16"/>
        <w:szCs w:val="16"/>
      </w:rPr>
    </w:pPr>
    <w:r w:rsidRPr="004B0CA9">
      <w:rPr>
        <w:rFonts w:ascii="Tahoma" w:hAnsi="Tahoma" w:cs="Tahoma"/>
        <w:sz w:val="16"/>
        <w:szCs w:val="16"/>
      </w:rPr>
      <w:t xml:space="preserve">Provozovna: </w:t>
    </w:r>
    <w:r w:rsidRPr="001439A2">
      <w:rPr>
        <w:rFonts w:ascii="Tahoma" w:hAnsi="Tahoma" w:cs="Tahoma"/>
        <w:sz w:val="16"/>
        <w:szCs w:val="16"/>
      </w:rPr>
      <w:t>Převozní 605/10, 405 02 Děčín V-Rozbělesy</w:t>
    </w:r>
    <w:r w:rsidRPr="004B0CA9">
      <w:rPr>
        <w:rFonts w:ascii="Tahoma" w:hAnsi="Tahoma" w:cs="Tahoma"/>
        <w:sz w:val="16"/>
        <w:szCs w:val="16"/>
      </w:rPr>
      <w:tab/>
      <w:t xml:space="preserve">info@jaw.cz, </w:t>
    </w:r>
    <w:hyperlink r:id="rId1" w:history="1">
      <w:r w:rsidRPr="004B0CA9">
        <w:rPr>
          <w:rFonts w:ascii="Tahoma" w:hAnsi="Tahoma" w:cs="Tahoma"/>
          <w:sz w:val="16"/>
          <w:szCs w:val="16"/>
        </w:rPr>
        <w:t>www.jaw.cz</w:t>
      </w:r>
    </w:hyperlink>
    <w:bookmarkEnd w:id="2"/>
  </w:p>
  <w:p w:rsidR="00B952A5" w:rsidRPr="009635A0" w:rsidRDefault="005F3F9D" w:rsidP="009635A0">
    <w:pPr>
      <w:pStyle w:val="Zpat"/>
      <w:tabs>
        <w:tab w:val="clear" w:pos="4536"/>
        <w:tab w:val="clear" w:pos="9072"/>
        <w:tab w:val="left" w:pos="6521"/>
        <w:tab w:val="right" w:pos="9356"/>
      </w:tabs>
      <w:rPr>
        <w:rFonts w:ascii="Tahoma" w:hAnsi="Tahoma" w:cs="Tahoma"/>
        <w:sz w:val="6"/>
        <w:szCs w:val="16"/>
      </w:rPr>
    </w:pPr>
    <w:r w:rsidRPr="004B0CA9">
      <w:rPr>
        <w:rFonts w:ascii="Tahoma" w:hAnsi="Tahoma" w:cs="Tahoma"/>
        <w:sz w:val="14"/>
      </w:rPr>
      <w:tab/>
      <w:t xml:space="preserve">Platnost od 1. </w:t>
    </w:r>
    <w:r>
      <w:rPr>
        <w:rFonts w:ascii="Tahoma" w:hAnsi="Tahoma" w:cs="Tahoma"/>
        <w:sz w:val="14"/>
      </w:rPr>
      <w:t>7</w:t>
    </w:r>
    <w:r w:rsidRPr="004B0CA9">
      <w:rPr>
        <w:rFonts w:ascii="Tahoma" w:hAnsi="Tahoma" w:cs="Tahoma"/>
        <w:sz w:val="14"/>
      </w:rPr>
      <w:t>. 202</w:t>
    </w:r>
    <w:r>
      <w:rPr>
        <w:rFonts w:ascii="Tahoma" w:hAnsi="Tahoma" w:cs="Tahoma"/>
        <w:sz w:val="14"/>
      </w:rPr>
      <w:t>2</w:t>
    </w:r>
    <w:r w:rsidRPr="004B0CA9">
      <w:rPr>
        <w:rFonts w:ascii="Tahoma" w:hAnsi="Tahoma" w:cs="Tahoma"/>
        <w:sz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EB" w:rsidRDefault="000835EB">
      <w:r>
        <w:separator/>
      </w:r>
    </w:p>
  </w:footnote>
  <w:footnote w:type="continuationSeparator" w:id="0">
    <w:p w:rsidR="000835EB" w:rsidRDefault="0008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2A5" w:rsidRPr="00EE49BF" w:rsidRDefault="005F3F9D" w:rsidP="00EE49BF">
    <w:pPr>
      <w:pStyle w:val="Zhlav"/>
    </w:pPr>
    <w:r>
      <w:rPr>
        <w:noProof/>
      </w:rPr>
      <w:drawing>
        <wp:anchor distT="0" distB="0" distL="114300" distR="114300" simplePos="0" relativeHeight="251658240" behindDoc="1" locked="0" layoutInCell="1" allowOverlap="1">
          <wp:simplePos x="0" y="0"/>
          <wp:positionH relativeFrom="margin">
            <wp:posOffset>-483235</wp:posOffset>
          </wp:positionH>
          <wp:positionV relativeFrom="paragraph">
            <wp:posOffset>-1267460</wp:posOffset>
          </wp:positionV>
          <wp:extent cx="7601515" cy="1764000"/>
          <wp:effectExtent l="0" t="0" r="0" b="8255"/>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W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1515" cy="176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8"/>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olor w:val="auto"/>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olor w:val="auto"/>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olor w:val="auto"/>
      </w:rPr>
    </w:lvl>
  </w:abstractNum>
  <w:abstractNum w:abstractNumId="3" w15:restartNumberingAfterBreak="0">
    <w:nsid w:val="06A46DF4"/>
    <w:multiLevelType w:val="hybridMultilevel"/>
    <w:tmpl w:val="C95C5892"/>
    <w:lvl w:ilvl="0" w:tplc="26B2CB30">
      <w:numFmt w:val="bullet"/>
      <w:lvlText w:val="-"/>
      <w:lvlJc w:val="left"/>
      <w:pPr>
        <w:tabs>
          <w:tab w:val="num" w:pos="1068"/>
        </w:tabs>
        <w:ind w:left="1068" w:hanging="360"/>
      </w:pPr>
      <w:rPr>
        <w:rFonts w:ascii="Arial" w:eastAsia="Times New Roman" w:hAnsi="Arial" w:cs="Arial" w:hint="default"/>
      </w:rPr>
    </w:lvl>
    <w:lvl w:ilvl="1" w:tplc="6B08952C">
      <w:start w:val="1"/>
      <w:numFmt w:val="bullet"/>
      <w:lvlText w:val="o"/>
      <w:lvlJc w:val="left"/>
      <w:pPr>
        <w:tabs>
          <w:tab w:val="num" w:pos="1788"/>
        </w:tabs>
        <w:ind w:left="1788" w:hanging="360"/>
      </w:pPr>
      <w:rPr>
        <w:rFonts w:ascii="Courier New" w:hAnsi="Courier New" w:cs="Courier New" w:hint="default"/>
      </w:rPr>
    </w:lvl>
    <w:lvl w:ilvl="2" w:tplc="380C72B0">
      <w:start w:val="1"/>
      <w:numFmt w:val="bullet"/>
      <w:lvlText w:val=""/>
      <w:lvlJc w:val="left"/>
      <w:pPr>
        <w:tabs>
          <w:tab w:val="num" w:pos="2508"/>
        </w:tabs>
        <w:ind w:left="2508" w:hanging="360"/>
      </w:pPr>
      <w:rPr>
        <w:rFonts w:ascii="Wingdings" w:hAnsi="Wingdings" w:hint="default"/>
      </w:rPr>
    </w:lvl>
    <w:lvl w:ilvl="3" w:tplc="2FCC262A" w:tentative="1">
      <w:start w:val="1"/>
      <w:numFmt w:val="bullet"/>
      <w:lvlText w:val=""/>
      <w:lvlJc w:val="left"/>
      <w:pPr>
        <w:tabs>
          <w:tab w:val="num" w:pos="3228"/>
        </w:tabs>
        <w:ind w:left="3228" w:hanging="360"/>
      </w:pPr>
      <w:rPr>
        <w:rFonts w:ascii="Symbol" w:hAnsi="Symbol" w:hint="default"/>
      </w:rPr>
    </w:lvl>
    <w:lvl w:ilvl="4" w:tplc="65CA4BE0" w:tentative="1">
      <w:start w:val="1"/>
      <w:numFmt w:val="bullet"/>
      <w:lvlText w:val="o"/>
      <w:lvlJc w:val="left"/>
      <w:pPr>
        <w:tabs>
          <w:tab w:val="num" w:pos="3948"/>
        </w:tabs>
        <w:ind w:left="3948" w:hanging="360"/>
      </w:pPr>
      <w:rPr>
        <w:rFonts w:ascii="Courier New" w:hAnsi="Courier New" w:cs="Courier New" w:hint="default"/>
      </w:rPr>
    </w:lvl>
    <w:lvl w:ilvl="5" w:tplc="3C1C62DA" w:tentative="1">
      <w:start w:val="1"/>
      <w:numFmt w:val="bullet"/>
      <w:lvlText w:val=""/>
      <w:lvlJc w:val="left"/>
      <w:pPr>
        <w:tabs>
          <w:tab w:val="num" w:pos="4668"/>
        </w:tabs>
        <w:ind w:left="4668" w:hanging="360"/>
      </w:pPr>
      <w:rPr>
        <w:rFonts w:ascii="Wingdings" w:hAnsi="Wingdings" w:hint="default"/>
      </w:rPr>
    </w:lvl>
    <w:lvl w:ilvl="6" w:tplc="A0488B68" w:tentative="1">
      <w:start w:val="1"/>
      <w:numFmt w:val="bullet"/>
      <w:lvlText w:val=""/>
      <w:lvlJc w:val="left"/>
      <w:pPr>
        <w:tabs>
          <w:tab w:val="num" w:pos="5388"/>
        </w:tabs>
        <w:ind w:left="5388" w:hanging="360"/>
      </w:pPr>
      <w:rPr>
        <w:rFonts w:ascii="Symbol" w:hAnsi="Symbol" w:hint="default"/>
      </w:rPr>
    </w:lvl>
    <w:lvl w:ilvl="7" w:tplc="94F60AEA" w:tentative="1">
      <w:start w:val="1"/>
      <w:numFmt w:val="bullet"/>
      <w:lvlText w:val="o"/>
      <w:lvlJc w:val="left"/>
      <w:pPr>
        <w:tabs>
          <w:tab w:val="num" w:pos="6108"/>
        </w:tabs>
        <w:ind w:left="6108" w:hanging="360"/>
      </w:pPr>
      <w:rPr>
        <w:rFonts w:ascii="Courier New" w:hAnsi="Courier New" w:cs="Courier New" w:hint="default"/>
      </w:rPr>
    </w:lvl>
    <w:lvl w:ilvl="8" w:tplc="31725662"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8D334D3"/>
    <w:multiLevelType w:val="hybridMultilevel"/>
    <w:tmpl w:val="5C2A2730"/>
    <w:name w:val="WW8Num722"/>
    <w:lvl w:ilvl="0" w:tplc="E812B394">
      <w:start w:val="1"/>
      <w:numFmt w:val="bullet"/>
      <w:lvlText w:val=""/>
      <w:lvlJc w:val="left"/>
      <w:pPr>
        <w:ind w:left="1440" w:hanging="360"/>
      </w:pPr>
      <w:rPr>
        <w:rFonts w:ascii="Symbol" w:hAnsi="Symbol" w:hint="default"/>
      </w:rPr>
    </w:lvl>
    <w:lvl w:ilvl="1" w:tplc="E7AC3434" w:tentative="1">
      <w:start w:val="1"/>
      <w:numFmt w:val="bullet"/>
      <w:lvlText w:val="o"/>
      <w:lvlJc w:val="left"/>
      <w:pPr>
        <w:ind w:left="2160" w:hanging="360"/>
      </w:pPr>
      <w:rPr>
        <w:rFonts w:ascii="Courier New" w:hAnsi="Courier New" w:hint="default"/>
      </w:rPr>
    </w:lvl>
    <w:lvl w:ilvl="2" w:tplc="3A761BC4" w:tentative="1">
      <w:start w:val="1"/>
      <w:numFmt w:val="bullet"/>
      <w:lvlText w:val=""/>
      <w:lvlJc w:val="left"/>
      <w:pPr>
        <w:ind w:left="2880" w:hanging="360"/>
      </w:pPr>
      <w:rPr>
        <w:rFonts w:ascii="Wingdings" w:hAnsi="Wingdings" w:hint="default"/>
      </w:rPr>
    </w:lvl>
    <w:lvl w:ilvl="3" w:tplc="A9103AB0" w:tentative="1">
      <w:start w:val="1"/>
      <w:numFmt w:val="bullet"/>
      <w:lvlText w:val=""/>
      <w:lvlJc w:val="left"/>
      <w:pPr>
        <w:ind w:left="3600" w:hanging="360"/>
      </w:pPr>
      <w:rPr>
        <w:rFonts w:ascii="Symbol" w:hAnsi="Symbol" w:hint="default"/>
      </w:rPr>
    </w:lvl>
    <w:lvl w:ilvl="4" w:tplc="FAC2ABB0" w:tentative="1">
      <w:start w:val="1"/>
      <w:numFmt w:val="bullet"/>
      <w:lvlText w:val="o"/>
      <w:lvlJc w:val="left"/>
      <w:pPr>
        <w:ind w:left="4320" w:hanging="360"/>
      </w:pPr>
      <w:rPr>
        <w:rFonts w:ascii="Courier New" w:hAnsi="Courier New" w:hint="default"/>
      </w:rPr>
    </w:lvl>
    <w:lvl w:ilvl="5" w:tplc="28E2E890" w:tentative="1">
      <w:start w:val="1"/>
      <w:numFmt w:val="bullet"/>
      <w:lvlText w:val=""/>
      <w:lvlJc w:val="left"/>
      <w:pPr>
        <w:ind w:left="5040" w:hanging="360"/>
      </w:pPr>
      <w:rPr>
        <w:rFonts w:ascii="Wingdings" w:hAnsi="Wingdings" w:hint="default"/>
      </w:rPr>
    </w:lvl>
    <w:lvl w:ilvl="6" w:tplc="78F23C72" w:tentative="1">
      <w:start w:val="1"/>
      <w:numFmt w:val="bullet"/>
      <w:lvlText w:val=""/>
      <w:lvlJc w:val="left"/>
      <w:pPr>
        <w:ind w:left="5760" w:hanging="360"/>
      </w:pPr>
      <w:rPr>
        <w:rFonts w:ascii="Symbol" w:hAnsi="Symbol" w:hint="default"/>
      </w:rPr>
    </w:lvl>
    <w:lvl w:ilvl="7" w:tplc="6018EFFE" w:tentative="1">
      <w:start w:val="1"/>
      <w:numFmt w:val="bullet"/>
      <w:lvlText w:val="o"/>
      <w:lvlJc w:val="left"/>
      <w:pPr>
        <w:ind w:left="6480" w:hanging="360"/>
      </w:pPr>
      <w:rPr>
        <w:rFonts w:ascii="Courier New" w:hAnsi="Courier New" w:hint="default"/>
      </w:rPr>
    </w:lvl>
    <w:lvl w:ilvl="8" w:tplc="680637F4" w:tentative="1">
      <w:start w:val="1"/>
      <w:numFmt w:val="bullet"/>
      <w:lvlText w:val=""/>
      <w:lvlJc w:val="left"/>
      <w:pPr>
        <w:ind w:left="7200" w:hanging="360"/>
      </w:pPr>
      <w:rPr>
        <w:rFonts w:ascii="Wingdings" w:hAnsi="Wingdings" w:hint="default"/>
      </w:rPr>
    </w:lvl>
  </w:abstractNum>
  <w:abstractNum w:abstractNumId="5" w15:restartNumberingAfterBreak="0">
    <w:nsid w:val="0B805D00"/>
    <w:multiLevelType w:val="multilevel"/>
    <w:tmpl w:val="096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B7790"/>
    <w:multiLevelType w:val="hybridMultilevel"/>
    <w:tmpl w:val="36B2D098"/>
    <w:styleLink w:val="Importovanstyl1"/>
    <w:lvl w:ilvl="0" w:tplc="967809F0">
      <w:start w:val="1"/>
      <w:numFmt w:val="bullet"/>
      <w:lvlText w:val="•"/>
      <w:lvlJc w:val="left"/>
      <w:pPr>
        <w:tabs>
          <w:tab w:val="num" w:pos="630"/>
          <w:tab w:val="left" w:pos="1418"/>
        </w:tabs>
        <w:ind w:left="652" w:hanging="2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28DAB8">
      <w:start w:val="1"/>
      <w:numFmt w:val="bullet"/>
      <w:lvlText w:val="•"/>
      <w:lvlJc w:val="left"/>
      <w:pPr>
        <w:tabs>
          <w:tab w:val="num" w:pos="1418"/>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2AAE1CC">
      <w:start w:val="1"/>
      <w:numFmt w:val="bullet"/>
      <w:lvlText w:val="▪"/>
      <w:lvlJc w:val="left"/>
      <w:pPr>
        <w:tabs>
          <w:tab w:val="left" w:pos="1418"/>
          <w:tab w:val="num" w:pos="2160"/>
        </w:tabs>
        <w:ind w:left="218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8FC300E">
      <w:start w:val="1"/>
      <w:numFmt w:val="bullet"/>
      <w:lvlText w:val="•"/>
      <w:lvlJc w:val="left"/>
      <w:pPr>
        <w:tabs>
          <w:tab w:val="left" w:pos="1418"/>
          <w:tab w:val="num" w:pos="2880"/>
        </w:tabs>
        <w:ind w:left="290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E1A0234">
      <w:start w:val="1"/>
      <w:numFmt w:val="bullet"/>
      <w:lvlText w:val="o"/>
      <w:lvlJc w:val="left"/>
      <w:pPr>
        <w:tabs>
          <w:tab w:val="left" w:pos="1418"/>
          <w:tab w:val="num" w:pos="3600"/>
        </w:tabs>
        <w:ind w:left="362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2CA5BEA">
      <w:start w:val="1"/>
      <w:numFmt w:val="bullet"/>
      <w:lvlText w:val="▪"/>
      <w:lvlJc w:val="left"/>
      <w:pPr>
        <w:tabs>
          <w:tab w:val="left" w:pos="1418"/>
          <w:tab w:val="num" w:pos="4320"/>
        </w:tabs>
        <w:ind w:left="434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3FEDDBA">
      <w:start w:val="1"/>
      <w:numFmt w:val="bullet"/>
      <w:lvlText w:val="•"/>
      <w:lvlJc w:val="left"/>
      <w:pPr>
        <w:tabs>
          <w:tab w:val="left" w:pos="1418"/>
          <w:tab w:val="num" w:pos="5040"/>
        </w:tabs>
        <w:ind w:left="506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1A4B28A">
      <w:start w:val="1"/>
      <w:numFmt w:val="bullet"/>
      <w:lvlText w:val="o"/>
      <w:lvlJc w:val="left"/>
      <w:pPr>
        <w:tabs>
          <w:tab w:val="left" w:pos="1418"/>
          <w:tab w:val="num" w:pos="5760"/>
        </w:tabs>
        <w:ind w:left="578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776868E">
      <w:start w:val="1"/>
      <w:numFmt w:val="bullet"/>
      <w:lvlText w:val="▪"/>
      <w:lvlJc w:val="left"/>
      <w:pPr>
        <w:tabs>
          <w:tab w:val="left" w:pos="1418"/>
          <w:tab w:val="num" w:pos="6480"/>
        </w:tabs>
        <w:ind w:left="6502" w:hanging="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036D24"/>
    <w:multiLevelType w:val="hybridMultilevel"/>
    <w:tmpl w:val="A1C801CE"/>
    <w:lvl w:ilvl="0" w:tplc="5BD2EE22">
      <w:start w:val="1"/>
      <w:numFmt w:val="bullet"/>
      <w:lvlText w:val=""/>
      <w:lvlJc w:val="left"/>
      <w:pPr>
        <w:ind w:left="720" w:hanging="360"/>
      </w:pPr>
      <w:rPr>
        <w:rFonts w:ascii="Symbol" w:hAnsi="Symbol" w:hint="default"/>
      </w:rPr>
    </w:lvl>
    <w:lvl w:ilvl="1" w:tplc="19D0869C" w:tentative="1">
      <w:start w:val="1"/>
      <w:numFmt w:val="bullet"/>
      <w:lvlText w:val="o"/>
      <w:lvlJc w:val="left"/>
      <w:pPr>
        <w:ind w:left="1440" w:hanging="360"/>
      </w:pPr>
      <w:rPr>
        <w:rFonts w:ascii="Courier New" w:hAnsi="Courier New" w:cs="Courier New" w:hint="default"/>
      </w:rPr>
    </w:lvl>
    <w:lvl w:ilvl="2" w:tplc="77021BE8" w:tentative="1">
      <w:start w:val="1"/>
      <w:numFmt w:val="bullet"/>
      <w:lvlText w:val=""/>
      <w:lvlJc w:val="left"/>
      <w:pPr>
        <w:ind w:left="2160" w:hanging="360"/>
      </w:pPr>
      <w:rPr>
        <w:rFonts w:ascii="Wingdings" w:hAnsi="Wingdings" w:hint="default"/>
      </w:rPr>
    </w:lvl>
    <w:lvl w:ilvl="3" w:tplc="ED8E1278" w:tentative="1">
      <w:start w:val="1"/>
      <w:numFmt w:val="bullet"/>
      <w:lvlText w:val=""/>
      <w:lvlJc w:val="left"/>
      <w:pPr>
        <w:ind w:left="2880" w:hanging="360"/>
      </w:pPr>
      <w:rPr>
        <w:rFonts w:ascii="Symbol" w:hAnsi="Symbol" w:hint="default"/>
      </w:rPr>
    </w:lvl>
    <w:lvl w:ilvl="4" w:tplc="D6285A0C" w:tentative="1">
      <w:start w:val="1"/>
      <w:numFmt w:val="bullet"/>
      <w:lvlText w:val="o"/>
      <w:lvlJc w:val="left"/>
      <w:pPr>
        <w:ind w:left="3600" w:hanging="360"/>
      </w:pPr>
      <w:rPr>
        <w:rFonts w:ascii="Courier New" w:hAnsi="Courier New" w:cs="Courier New" w:hint="default"/>
      </w:rPr>
    </w:lvl>
    <w:lvl w:ilvl="5" w:tplc="F4EC9AAA" w:tentative="1">
      <w:start w:val="1"/>
      <w:numFmt w:val="bullet"/>
      <w:lvlText w:val=""/>
      <w:lvlJc w:val="left"/>
      <w:pPr>
        <w:ind w:left="4320" w:hanging="360"/>
      </w:pPr>
      <w:rPr>
        <w:rFonts w:ascii="Wingdings" w:hAnsi="Wingdings" w:hint="default"/>
      </w:rPr>
    </w:lvl>
    <w:lvl w:ilvl="6" w:tplc="FE162D96" w:tentative="1">
      <w:start w:val="1"/>
      <w:numFmt w:val="bullet"/>
      <w:lvlText w:val=""/>
      <w:lvlJc w:val="left"/>
      <w:pPr>
        <w:ind w:left="5040" w:hanging="360"/>
      </w:pPr>
      <w:rPr>
        <w:rFonts w:ascii="Symbol" w:hAnsi="Symbol" w:hint="default"/>
      </w:rPr>
    </w:lvl>
    <w:lvl w:ilvl="7" w:tplc="2C808AA4" w:tentative="1">
      <w:start w:val="1"/>
      <w:numFmt w:val="bullet"/>
      <w:lvlText w:val="o"/>
      <w:lvlJc w:val="left"/>
      <w:pPr>
        <w:ind w:left="5760" w:hanging="360"/>
      </w:pPr>
      <w:rPr>
        <w:rFonts w:ascii="Courier New" w:hAnsi="Courier New" w:cs="Courier New" w:hint="default"/>
      </w:rPr>
    </w:lvl>
    <w:lvl w:ilvl="8" w:tplc="3242961C" w:tentative="1">
      <w:start w:val="1"/>
      <w:numFmt w:val="bullet"/>
      <w:lvlText w:val=""/>
      <w:lvlJc w:val="left"/>
      <w:pPr>
        <w:ind w:left="6480" w:hanging="360"/>
      </w:pPr>
      <w:rPr>
        <w:rFonts w:ascii="Wingdings" w:hAnsi="Wingdings" w:hint="default"/>
      </w:rPr>
    </w:lvl>
  </w:abstractNum>
  <w:abstractNum w:abstractNumId="8" w15:restartNumberingAfterBreak="0">
    <w:nsid w:val="0F4E522F"/>
    <w:multiLevelType w:val="hybridMultilevel"/>
    <w:tmpl w:val="8B0E407E"/>
    <w:lvl w:ilvl="0" w:tplc="2D2A052A">
      <w:start w:val="1"/>
      <w:numFmt w:val="bullet"/>
      <w:lvlText w:val=""/>
      <w:lvlJc w:val="left"/>
      <w:pPr>
        <w:ind w:left="720" w:hanging="360"/>
      </w:pPr>
      <w:rPr>
        <w:rFonts w:ascii="Symbol" w:hAnsi="Symbol" w:hint="default"/>
      </w:rPr>
    </w:lvl>
    <w:lvl w:ilvl="1" w:tplc="9BF44DAA">
      <w:numFmt w:val="bullet"/>
      <w:lvlText w:val="•"/>
      <w:lvlJc w:val="left"/>
      <w:pPr>
        <w:ind w:left="1440" w:hanging="360"/>
      </w:pPr>
      <w:rPr>
        <w:rFonts w:ascii="Arial" w:eastAsia="Calibri" w:hAnsi="Arial" w:cs="Arial" w:hint="default"/>
      </w:rPr>
    </w:lvl>
    <w:lvl w:ilvl="2" w:tplc="D730E15A" w:tentative="1">
      <w:start w:val="1"/>
      <w:numFmt w:val="bullet"/>
      <w:lvlText w:val=""/>
      <w:lvlJc w:val="left"/>
      <w:pPr>
        <w:ind w:left="2160" w:hanging="360"/>
      </w:pPr>
      <w:rPr>
        <w:rFonts w:ascii="Wingdings" w:hAnsi="Wingdings" w:hint="default"/>
      </w:rPr>
    </w:lvl>
    <w:lvl w:ilvl="3" w:tplc="FC005444" w:tentative="1">
      <w:start w:val="1"/>
      <w:numFmt w:val="bullet"/>
      <w:lvlText w:val=""/>
      <w:lvlJc w:val="left"/>
      <w:pPr>
        <w:ind w:left="2880" w:hanging="360"/>
      </w:pPr>
      <w:rPr>
        <w:rFonts w:ascii="Symbol" w:hAnsi="Symbol" w:hint="default"/>
      </w:rPr>
    </w:lvl>
    <w:lvl w:ilvl="4" w:tplc="19D8C8E8" w:tentative="1">
      <w:start w:val="1"/>
      <w:numFmt w:val="bullet"/>
      <w:lvlText w:val="o"/>
      <w:lvlJc w:val="left"/>
      <w:pPr>
        <w:ind w:left="3600" w:hanging="360"/>
      </w:pPr>
      <w:rPr>
        <w:rFonts w:ascii="Courier New" w:hAnsi="Courier New" w:cs="Courier New" w:hint="default"/>
      </w:rPr>
    </w:lvl>
    <w:lvl w:ilvl="5" w:tplc="240AE4E2" w:tentative="1">
      <w:start w:val="1"/>
      <w:numFmt w:val="bullet"/>
      <w:lvlText w:val=""/>
      <w:lvlJc w:val="left"/>
      <w:pPr>
        <w:ind w:left="4320" w:hanging="360"/>
      </w:pPr>
      <w:rPr>
        <w:rFonts w:ascii="Wingdings" w:hAnsi="Wingdings" w:hint="default"/>
      </w:rPr>
    </w:lvl>
    <w:lvl w:ilvl="6" w:tplc="3F2E59AE" w:tentative="1">
      <w:start w:val="1"/>
      <w:numFmt w:val="bullet"/>
      <w:lvlText w:val=""/>
      <w:lvlJc w:val="left"/>
      <w:pPr>
        <w:ind w:left="5040" w:hanging="360"/>
      </w:pPr>
      <w:rPr>
        <w:rFonts w:ascii="Symbol" w:hAnsi="Symbol" w:hint="default"/>
      </w:rPr>
    </w:lvl>
    <w:lvl w:ilvl="7" w:tplc="C7C8FC3E" w:tentative="1">
      <w:start w:val="1"/>
      <w:numFmt w:val="bullet"/>
      <w:lvlText w:val="o"/>
      <w:lvlJc w:val="left"/>
      <w:pPr>
        <w:ind w:left="5760" w:hanging="360"/>
      </w:pPr>
      <w:rPr>
        <w:rFonts w:ascii="Courier New" w:hAnsi="Courier New" w:cs="Courier New" w:hint="default"/>
      </w:rPr>
    </w:lvl>
    <w:lvl w:ilvl="8" w:tplc="9086D9D4" w:tentative="1">
      <w:start w:val="1"/>
      <w:numFmt w:val="bullet"/>
      <w:lvlText w:val=""/>
      <w:lvlJc w:val="left"/>
      <w:pPr>
        <w:ind w:left="6480" w:hanging="360"/>
      </w:pPr>
      <w:rPr>
        <w:rFonts w:ascii="Wingdings" w:hAnsi="Wingdings" w:hint="default"/>
      </w:rPr>
    </w:lvl>
  </w:abstractNum>
  <w:abstractNum w:abstractNumId="9" w15:restartNumberingAfterBreak="0">
    <w:nsid w:val="1B8863B0"/>
    <w:multiLevelType w:val="hybridMultilevel"/>
    <w:tmpl w:val="3822DFA8"/>
    <w:lvl w:ilvl="0" w:tplc="8FA2BA78">
      <w:start w:val="1"/>
      <w:numFmt w:val="decimal"/>
      <w:lvlText w:val="%1)"/>
      <w:lvlJc w:val="left"/>
      <w:pPr>
        <w:ind w:left="228" w:hanging="236"/>
      </w:pPr>
      <w:rPr>
        <w:rFonts w:ascii="Calibri" w:eastAsia="Calibri" w:hAnsi="Calibri" w:cs="Calibri" w:hint="default"/>
        <w:b/>
        <w:bCs/>
        <w:spacing w:val="0"/>
        <w:w w:val="100"/>
        <w:sz w:val="22"/>
        <w:szCs w:val="22"/>
      </w:rPr>
    </w:lvl>
    <w:lvl w:ilvl="1" w:tplc="FD5E96D6">
      <w:numFmt w:val="bullet"/>
      <w:lvlText w:val="•"/>
      <w:lvlJc w:val="left"/>
      <w:pPr>
        <w:ind w:left="1140" w:hanging="236"/>
      </w:pPr>
      <w:rPr>
        <w:rFonts w:hint="default"/>
      </w:rPr>
    </w:lvl>
    <w:lvl w:ilvl="2" w:tplc="255ED4C8">
      <w:numFmt w:val="bullet"/>
      <w:lvlText w:val="•"/>
      <w:lvlJc w:val="left"/>
      <w:pPr>
        <w:ind w:left="2060" w:hanging="236"/>
      </w:pPr>
      <w:rPr>
        <w:rFonts w:hint="default"/>
      </w:rPr>
    </w:lvl>
    <w:lvl w:ilvl="3" w:tplc="8646CDC8">
      <w:numFmt w:val="bullet"/>
      <w:lvlText w:val="•"/>
      <w:lvlJc w:val="left"/>
      <w:pPr>
        <w:ind w:left="2980" w:hanging="236"/>
      </w:pPr>
      <w:rPr>
        <w:rFonts w:hint="default"/>
      </w:rPr>
    </w:lvl>
    <w:lvl w:ilvl="4" w:tplc="30E87E72">
      <w:numFmt w:val="bullet"/>
      <w:lvlText w:val="•"/>
      <w:lvlJc w:val="left"/>
      <w:pPr>
        <w:ind w:left="3900" w:hanging="236"/>
      </w:pPr>
      <w:rPr>
        <w:rFonts w:hint="default"/>
      </w:rPr>
    </w:lvl>
    <w:lvl w:ilvl="5" w:tplc="3CC26D7E">
      <w:numFmt w:val="bullet"/>
      <w:lvlText w:val="•"/>
      <w:lvlJc w:val="left"/>
      <w:pPr>
        <w:ind w:left="4820" w:hanging="236"/>
      </w:pPr>
      <w:rPr>
        <w:rFonts w:hint="default"/>
      </w:rPr>
    </w:lvl>
    <w:lvl w:ilvl="6" w:tplc="0F20A010">
      <w:numFmt w:val="bullet"/>
      <w:lvlText w:val="•"/>
      <w:lvlJc w:val="left"/>
      <w:pPr>
        <w:ind w:left="5740" w:hanging="236"/>
      </w:pPr>
      <w:rPr>
        <w:rFonts w:hint="default"/>
      </w:rPr>
    </w:lvl>
    <w:lvl w:ilvl="7" w:tplc="0722E8C4">
      <w:numFmt w:val="bullet"/>
      <w:lvlText w:val="•"/>
      <w:lvlJc w:val="left"/>
      <w:pPr>
        <w:ind w:left="6660" w:hanging="236"/>
      </w:pPr>
      <w:rPr>
        <w:rFonts w:hint="default"/>
      </w:rPr>
    </w:lvl>
    <w:lvl w:ilvl="8" w:tplc="6DF23BEC">
      <w:numFmt w:val="bullet"/>
      <w:lvlText w:val="•"/>
      <w:lvlJc w:val="left"/>
      <w:pPr>
        <w:ind w:left="7580" w:hanging="236"/>
      </w:pPr>
      <w:rPr>
        <w:rFonts w:hint="default"/>
      </w:rPr>
    </w:lvl>
  </w:abstractNum>
  <w:abstractNum w:abstractNumId="10" w15:restartNumberingAfterBreak="0">
    <w:nsid w:val="1DDF25D2"/>
    <w:multiLevelType w:val="hybridMultilevel"/>
    <w:tmpl w:val="458ECF7C"/>
    <w:lvl w:ilvl="0" w:tplc="BB180318">
      <w:start w:val="1"/>
      <w:numFmt w:val="upperRoman"/>
      <w:lvlText w:val="%1."/>
      <w:lvlJc w:val="left"/>
      <w:pPr>
        <w:ind w:left="3936" w:hanging="169"/>
        <w:jc w:val="right"/>
      </w:pPr>
      <w:rPr>
        <w:rFonts w:ascii="Calibri" w:eastAsia="Calibri" w:hAnsi="Calibri" w:cs="Calibri" w:hint="default"/>
        <w:b/>
        <w:bCs/>
        <w:spacing w:val="0"/>
        <w:w w:val="100"/>
        <w:sz w:val="22"/>
        <w:szCs w:val="22"/>
      </w:rPr>
    </w:lvl>
    <w:lvl w:ilvl="1" w:tplc="EB301A48">
      <w:numFmt w:val="bullet"/>
      <w:lvlText w:val="•"/>
      <w:lvlJc w:val="left"/>
      <w:pPr>
        <w:ind w:left="4488" w:hanging="169"/>
      </w:pPr>
      <w:rPr>
        <w:rFonts w:hint="default"/>
      </w:rPr>
    </w:lvl>
    <w:lvl w:ilvl="2" w:tplc="9FEA785E">
      <w:numFmt w:val="bullet"/>
      <w:lvlText w:val="•"/>
      <w:lvlJc w:val="left"/>
      <w:pPr>
        <w:ind w:left="5036" w:hanging="169"/>
      </w:pPr>
      <w:rPr>
        <w:rFonts w:hint="default"/>
      </w:rPr>
    </w:lvl>
    <w:lvl w:ilvl="3" w:tplc="50DEC9D8">
      <w:numFmt w:val="bullet"/>
      <w:lvlText w:val="•"/>
      <w:lvlJc w:val="left"/>
      <w:pPr>
        <w:ind w:left="5584" w:hanging="169"/>
      </w:pPr>
      <w:rPr>
        <w:rFonts w:hint="default"/>
      </w:rPr>
    </w:lvl>
    <w:lvl w:ilvl="4" w:tplc="0752281A">
      <w:numFmt w:val="bullet"/>
      <w:lvlText w:val="•"/>
      <w:lvlJc w:val="left"/>
      <w:pPr>
        <w:ind w:left="6132" w:hanging="169"/>
      </w:pPr>
      <w:rPr>
        <w:rFonts w:hint="default"/>
      </w:rPr>
    </w:lvl>
    <w:lvl w:ilvl="5" w:tplc="D736BB80">
      <w:numFmt w:val="bullet"/>
      <w:lvlText w:val="•"/>
      <w:lvlJc w:val="left"/>
      <w:pPr>
        <w:ind w:left="6680" w:hanging="169"/>
      </w:pPr>
      <w:rPr>
        <w:rFonts w:hint="default"/>
      </w:rPr>
    </w:lvl>
    <w:lvl w:ilvl="6" w:tplc="9FD2C7D6">
      <w:numFmt w:val="bullet"/>
      <w:lvlText w:val="•"/>
      <w:lvlJc w:val="left"/>
      <w:pPr>
        <w:ind w:left="7228" w:hanging="169"/>
      </w:pPr>
      <w:rPr>
        <w:rFonts w:hint="default"/>
      </w:rPr>
    </w:lvl>
    <w:lvl w:ilvl="7" w:tplc="D4A696A0">
      <w:numFmt w:val="bullet"/>
      <w:lvlText w:val="•"/>
      <w:lvlJc w:val="left"/>
      <w:pPr>
        <w:ind w:left="7776" w:hanging="169"/>
      </w:pPr>
      <w:rPr>
        <w:rFonts w:hint="default"/>
      </w:rPr>
    </w:lvl>
    <w:lvl w:ilvl="8" w:tplc="220EFA3E">
      <w:numFmt w:val="bullet"/>
      <w:lvlText w:val="•"/>
      <w:lvlJc w:val="left"/>
      <w:pPr>
        <w:ind w:left="8324" w:hanging="169"/>
      </w:pPr>
      <w:rPr>
        <w:rFonts w:hint="default"/>
      </w:rPr>
    </w:lvl>
  </w:abstractNum>
  <w:abstractNum w:abstractNumId="11" w15:restartNumberingAfterBreak="0">
    <w:nsid w:val="22C760CE"/>
    <w:multiLevelType w:val="hybridMultilevel"/>
    <w:tmpl w:val="EB608276"/>
    <w:lvl w:ilvl="0" w:tplc="4BDE0DAE">
      <w:start w:val="5"/>
      <w:numFmt w:val="bullet"/>
      <w:lvlText w:val="-"/>
      <w:lvlJc w:val="left"/>
      <w:pPr>
        <w:tabs>
          <w:tab w:val="num" w:pos="1065"/>
        </w:tabs>
        <w:ind w:left="1065" w:hanging="360"/>
      </w:pPr>
      <w:rPr>
        <w:rFonts w:ascii="Arial" w:eastAsia="Times New Roman" w:hAnsi="Arial" w:cs="Arial" w:hint="default"/>
      </w:rPr>
    </w:lvl>
    <w:lvl w:ilvl="1" w:tplc="457ADAEC" w:tentative="1">
      <w:start w:val="1"/>
      <w:numFmt w:val="bullet"/>
      <w:lvlText w:val="o"/>
      <w:lvlJc w:val="left"/>
      <w:pPr>
        <w:tabs>
          <w:tab w:val="num" w:pos="1785"/>
        </w:tabs>
        <w:ind w:left="1785" w:hanging="360"/>
      </w:pPr>
      <w:rPr>
        <w:rFonts w:ascii="Courier New" w:hAnsi="Courier New" w:cs="Courier New" w:hint="default"/>
      </w:rPr>
    </w:lvl>
    <w:lvl w:ilvl="2" w:tplc="31D2D4C0" w:tentative="1">
      <w:start w:val="1"/>
      <w:numFmt w:val="bullet"/>
      <w:lvlText w:val=""/>
      <w:lvlJc w:val="left"/>
      <w:pPr>
        <w:tabs>
          <w:tab w:val="num" w:pos="2505"/>
        </w:tabs>
        <w:ind w:left="2505" w:hanging="360"/>
      </w:pPr>
      <w:rPr>
        <w:rFonts w:ascii="Wingdings" w:hAnsi="Wingdings" w:hint="default"/>
      </w:rPr>
    </w:lvl>
    <w:lvl w:ilvl="3" w:tplc="7488E5FA" w:tentative="1">
      <w:start w:val="1"/>
      <w:numFmt w:val="bullet"/>
      <w:lvlText w:val=""/>
      <w:lvlJc w:val="left"/>
      <w:pPr>
        <w:tabs>
          <w:tab w:val="num" w:pos="3225"/>
        </w:tabs>
        <w:ind w:left="3225" w:hanging="360"/>
      </w:pPr>
      <w:rPr>
        <w:rFonts w:ascii="Symbol" w:hAnsi="Symbol" w:hint="default"/>
      </w:rPr>
    </w:lvl>
    <w:lvl w:ilvl="4" w:tplc="2DE4E460" w:tentative="1">
      <w:start w:val="1"/>
      <w:numFmt w:val="bullet"/>
      <w:lvlText w:val="o"/>
      <w:lvlJc w:val="left"/>
      <w:pPr>
        <w:tabs>
          <w:tab w:val="num" w:pos="3945"/>
        </w:tabs>
        <w:ind w:left="3945" w:hanging="360"/>
      </w:pPr>
      <w:rPr>
        <w:rFonts w:ascii="Courier New" w:hAnsi="Courier New" w:cs="Courier New" w:hint="default"/>
      </w:rPr>
    </w:lvl>
    <w:lvl w:ilvl="5" w:tplc="CC7AF140" w:tentative="1">
      <w:start w:val="1"/>
      <w:numFmt w:val="bullet"/>
      <w:lvlText w:val=""/>
      <w:lvlJc w:val="left"/>
      <w:pPr>
        <w:tabs>
          <w:tab w:val="num" w:pos="4665"/>
        </w:tabs>
        <w:ind w:left="4665" w:hanging="360"/>
      </w:pPr>
      <w:rPr>
        <w:rFonts w:ascii="Wingdings" w:hAnsi="Wingdings" w:hint="default"/>
      </w:rPr>
    </w:lvl>
    <w:lvl w:ilvl="6" w:tplc="DE2CE234" w:tentative="1">
      <w:start w:val="1"/>
      <w:numFmt w:val="bullet"/>
      <w:lvlText w:val=""/>
      <w:lvlJc w:val="left"/>
      <w:pPr>
        <w:tabs>
          <w:tab w:val="num" w:pos="5385"/>
        </w:tabs>
        <w:ind w:left="5385" w:hanging="360"/>
      </w:pPr>
      <w:rPr>
        <w:rFonts w:ascii="Symbol" w:hAnsi="Symbol" w:hint="default"/>
      </w:rPr>
    </w:lvl>
    <w:lvl w:ilvl="7" w:tplc="914EE3CC" w:tentative="1">
      <w:start w:val="1"/>
      <w:numFmt w:val="bullet"/>
      <w:lvlText w:val="o"/>
      <w:lvlJc w:val="left"/>
      <w:pPr>
        <w:tabs>
          <w:tab w:val="num" w:pos="6105"/>
        </w:tabs>
        <w:ind w:left="6105" w:hanging="360"/>
      </w:pPr>
      <w:rPr>
        <w:rFonts w:ascii="Courier New" w:hAnsi="Courier New" w:cs="Courier New" w:hint="default"/>
      </w:rPr>
    </w:lvl>
    <w:lvl w:ilvl="8" w:tplc="CBC6E33A"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86E2095"/>
    <w:multiLevelType w:val="hybridMultilevel"/>
    <w:tmpl w:val="58120FCA"/>
    <w:lvl w:ilvl="0" w:tplc="3508D6CA">
      <w:start w:val="1"/>
      <w:numFmt w:val="lowerLetter"/>
      <w:lvlText w:val="%1)"/>
      <w:lvlJc w:val="left"/>
      <w:pPr>
        <w:ind w:left="720" w:hanging="360"/>
      </w:pPr>
      <w:rPr>
        <w:rFonts w:hint="default"/>
      </w:rPr>
    </w:lvl>
    <w:lvl w:ilvl="1" w:tplc="7F9A93D0" w:tentative="1">
      <w:start w:val="1"/>
      <w:numFmt w:val="lowerLetter"/>
      <w:lvlText w:val="%2."/>
      <w:lvlJc w:val="left"/>
      <w:pPr>
        <w:ind w:left="1440" w:hanging="360"/>
      </w:pPr>
    </w:lvl>
    <w:lvl w:ilvl="2" w:tplc="1040A612" w:tentative="1">
      <w:start w:val="1"/>
      <w:numFmt w:val="lowerRoman"/>
      <w:lvlText w:val="%3."/>
      <w:lvlJc w:val="right"/>
      <w:pPr>
        <w:ind w:left="2160" w:hanging="180"/>
      </w:pPr>
    </w:lvl>
    <w:lvl w:ilvl="3" w:tplc="964457F2" w:tentative="1">
      <w:start w:val="1"/>
      <w:numFmt w:val="decimal"/>
      <w:lvlText w:val="%4."/>
      <w:lvlJc w:val="left"/>
      <w:pPr>
        <w:ind w:left="2880" w:hanging="360"/>
      </w:pPr>
    </w:lvl>
    <w:lvl w:ilvl="4" w:tplc="4BDEEC5E" w:tentative="1">
      <w:start w:val="1"/>
      <w:numFmt w:val="lowerLetter"/>
      <w:lvlText w:val="%5."/>
      <w:lvlJc w:val="left"/>
      <w:pPr>
        <w:ind w:left="3600" w:hanging="360"/>
      </w:pPr>
    </w:lvl>
    <w:lvl w:ilvl="5" w:tplc="98EE82C6" w:tentative="1">
      <w:start w:val="1"/>
      <w:numFmt w:val="lowerRoman"/>
      <w:lvlText w:val="%6."/>
      <w:lvlJc w:val="right"/>
      <w:pPr>
        <w:ind w:left="4320" w:hanging="180"/>
      </w:pPr>
    </w:lvl>
    <w:lvl w:ilvl="6" w:tplc="6068DF26" w:tentative="1">
      <w:start w:val="1"/>
      <w:numFmt w:val="decimal"/>
      <w:lvlText w:val="%7."/>
      <w:lvlJc w:val="left"/>
      <w:pPr>
        <w:ind w:left="5040" w:hanging="360"/>
      </w:pPr>
    </w:lvl>
    <w:lvl w:ilvl="7" w:tplc="6B4A7834" w:tentative="1">
      <w:start w:val="1"/>
      <w:numFmt w:val="lowerLetter"/>
      <w:lvlText w:val="%8."/>
      <w:lvlJc w:val="left"/>
      <w:pPr>
        <w:ind w:left="5760" w:hanging="360"/>
      </w:pPr>
    </w:lvl>
    <w:lvl w:ilvl="8" w:tplc="BEC04AF8" w:tentative="1">
      <w:start w:val="1"/>
      <w:numFmt w:val="lowerRoman"/>
      <w:lvlText w:val="%9."/>
      <w:lvlJc w:val="right"/>
      <w:pPr>
        <w:ind w:left="6480" w:hanging="180"/>
      </w:pPr>
    </w:lvl>
  </w:abstractNum>
  <w:abstractNum w:abstractNumId="13" w15:restartNumberingAfterBreak="0">
    <w:nsid w:val="3DBB6001"/>
    <w:multiLevelType w:val="multilevel"/>
    <w:tmpl w:val="AAFC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F02F8"/>
    <w:multiLevelType w:val="hybridMultilevel"/>
    <w:tmpl w:val="B09AB9D2"/>
    <w:lvl w:ilvl="0" w:tplc="9D3ECE7A">
      <w:start w:val="1"/>
      <w:numFmt w:val="decimal"/>
      <w:lvlText w:val="%1."/>
      <w:lvlJc w:val="left"/>
      <w:pPr>
        <w:tabs>
          <w:tab w:val="num" w:pos="1065"/>
        </w:tabs>
        <w:ind w:left="1065" w:hanging="705"/>
      </w:pPr>
      <w:rPr>
        <w:rFonts w:hint="default"/>
      </w:rPr>
    </w:lvl>
    <w:lvl w:ilvl="1" w:tplc="D4DCA726" w:tentative="1">
      <w:start w:val="1"/>
      <w:numFmt w:val="lowerLetter"/>
      <w:lvlText w:val="%2."/>
      <w:lvlJc w:val="left"/>
      <w:pPr>
        <w:tabs>
          <w:tab w:val="num" w:pos="1440"/>
        </w:tabs>
        <w:ind w:left="1440" w:hanging="360"/>
      </w:pPr>
    </w:lvl>
    <w:lvl w:ilvl="2" w:tplc="F208A77A" w:tentative="1">
      <w:start w:val="1"/>
      <w:numFmt w:val="lowerRoman"/>
      <w:lvlText w:val="%3."/>
      <w:lvlJc w:val="right"/>
      <w:pPr>
        <w:tabs>
          <w:tab w:val="num" w:pos="2160"/>
        </w:tabs>
        <w:ind w:left="2160" w:hanging="180"/>
      </w:pPr>
    </w:lvl>
    <w:lvl w:ilvl="3" w:tplc="926A8590" w:tentative="1">
      <w:start w:val="1"/>
      <w:numFmt w:val="decimal"/>
      <w:lvlText w:val="%4."/>
      <w:lvlJc w:val="left"/>
      <w:pPr>
        <w:tabs>
          <w:tab w:val="num" w:pos="2880"/>
        </w:tabs>
        <w:ind w:left="2880" w:hanging="360"/>
      </w:pPr>
    </w:lvl>
    <w:lvl w:ilvl="4" w:tplc="53DC7C40" w:tentative="1">
      <w:start w:val="1"/>
      <w:numFmt w:val="lowerLetter"/>
      <w:lvlText w:val="%5."/>
      <w:lvlJc w:val="left"/>
      <w:pPr>
        <w:tabs>
          <w:tab w:val="num" w:pos="3600"/>
        </w:tabs>
        <w:ind w:left="3600" w:hanging="360"/>
      </w:pPr>
    </w:lvl>
    <w:lvl w:ilvl="5" w:tplc="32AA13E0" w:tentative="1">
      <w:start w:val="1"/>
      <w:numFmt w:val="lowerRoman"/>
      <w:lvlText w:val="%6."/>
      <w:lvlJc w:val="right"/>
      <w:pPr>
        <w:tabs>
          <w:tab w:val="num" w:pos="4320"/>
        </w:tabs>
        <w:ind w:left="4320" w:hanging="180"/>
      </w:pPr>
    </w:lvl>
    <w:lvl w:ilvl="6" w:tplc="C010B060" w:tentative="1">
      <w:start w:val="1"/>
      <w:numFmt w:val="decimal"/>
      <w:lvlText w:val="%7."/>
      <w:lvlJc w:val="left"/>
      <w:pPr>
        <w:tabs>
          <w:tab w:val="num" w:pos="5040"/>
        </w:tabs>
        <w:ind w:left="5040" w:hanging="360"/>
      </w:pPr>
    </w:lvl>
    <w:lvl w:ilvl="7" w:tplc="C24ED0A6" w:tentative="1">
      <w:start w:val="1"/>
      <w:numFmt w:val="lowerLetter"/>
      <w:lvlText w:val="%8."/>
      <w:lvlJc w:val="left"/>
      <w:pPr>
        <w:tabs>
          <w:tab w:val="num" w:pos="5760"/>
        </w:tabs>
        <w:ind w:left="5760" w:hanging="360"/>
      </w:pPr>
    </w:lvl>
    <w:lvl w:ilvl="8" w:tplc="2B803EE8" w:tentative="1">
      <w:start w:val="1"/>
      <w:numFmt w:val="lowerRoman"/>
      <w:lvlText w:val="%9."/>
      <w:lvlJc w:val="right"/>
      <w:pPr>
        <w:tabs>
          <w:tab w:val="num" w:pos="6480"/>
        </w:tabs>
        <w:ind w:left="6480" w:hanging="180"/>
      </w:pPr>
    </w:lvl>
  </w:abstractNum>
  <w:abstractNum w:abstractNumId="15" w15:restartNumberingAfterBreak="0">
    <w:nsid w:val="4B361715"/>
    <w:multiLevelType w:val="hybridMultilevel"/>
    <w:tmpl w:val="D4043894"/>
    <w:lvl w:ilvl="0" w:tplc="F16A101C">
      <w:start w:val="1"/>
      <w:numFmt w:val="decimal"/>
      <w:lvlText w:val="%1."/>
      <w:lvlJc w:val="left"/>
      <w:pPr>
        <w:ind w:left="360" w:hanging="360"/>
      </w:pPr>
      <w:rPr>
        <w:rFonts w:hint="default"/>
        <w:sz w:val="16"/>
        <w:szCs w:val="18"/>
      </w:rPr>
    </w:lvl>
    <w:lvl w:ilvl="1" w:tplc="42A2D5DC">
      <w:start w:val="1"/>
      <w:numFmt w:val="lowerLetter"/>
      <w:lvlText w:val="%2)"/>
      <w:lvlJc w:val="left"/>
      <w:pPr>
        <w:ind w:left="1440" w:hanging="360"/>
      </w:pPr>
      <w:rPr>
        <w:rFonts w:hint="default"/>
      </w:rPr>
    </w:lvl>
    <w:lvl w:ilvl="2" w:tplc="F35EE6D2" w:tentative="1">
      <w:start w:val="1"/>
      <w:numFmt w:val="lowerRoman"/>
      <w:lvlText w:val="%3."/>
      <w:lvlJc w:val="right"/>
      <w:pPr>
        <w:ind w:left="2160" w:hanging="180"/>
      </w:pPr>
    </w:lvl>
    <w:lvl w:ilvl="3" w:tplc="A0101410" w:tentative="1">
      <w:start w:val="1"/>
      <w:numFmt w:val="decimal"/>
      <w:lvlText w:val="%4."/>
      <w:lvlJc w:val="left"/>
      <w:pPr>
        <w:ind w:left="2880" w:hanging="360"/>
      </w:pPr>
    </w:lvl>
    <w:lvl w:ilvl="4" w:tplc="106444F4" w:tentative="1">
      <w:start w:val="1"/>
      <w:numFmt w:val="lowerLetter"/>
      <w:lvlText w:val="%5."/>
      <w:lvlJc w:val="left"/>
      <w:pPr>
        <w:ind w:left="3600" w:hanging="360"/>
      </w:pPr>
    </w:lvl>
    <w:lvl w:ilvl="5" w:tplc="AFB414AE" w:tentative="1">
      <w:start w:val="1"/>
      <w:numFmt w:val="lowerRoman"/>
      <w:lvlText w:val="%6."/>
      <w:lvlJc w:val="right"/>
      <w:pPr>
        <w:ind w:left="4320" w:hanging="180"/>
      </w:pPr>
    </w:lvl>
    <w:lvl w:ilvl="6" w:tplc="A972EAC0" w:tentative="1">
      <w:start w:val="1"/>
      <w:numFmt w:val="decimal"/>
      <w:lvlText w:val="%7."/>
      <w:lvlJc w:val="left"/>
      <w:pPr>
        <w:ind w:left="5040" w:hanging="360"/>
      </w:pPr>
    </w:lvl>
    <w:lvl w:ilvl="7" w:tplc="8D3478D2" w:tentative="1">
      <w:start w:val="1"/>
      <w:numFmt w:val="lowerLetter"/>
      <w:lvlText w:val="%8."/>
      <w:lvlJc w:val="left"/>
      <w:pPr>
        <w:ind w:left="5760" w:hanging="360"/>
      </w:pPr>
    </w:lvl>
    <w:lvl w:ilvl="8" w:tplc="6F963BBC" w:tentative="1">
      <w:start w:val="1"/>
      <w:numFmt w:val="lowerRoman"/>
      <w:lvlText w:val="%9."/>
      <w:lvlJc w:val="right"/>
      <w:pPr>
        <w:ind w:left="6480" w:hanging="180"/>
      </w:pPr>
    </w:lvl>
  </w:abstractNum>
  <w:abstractNum w:abstractNumId="16" w15:restartNumberingAfterBreak="0">
    <w:nsid w:val="510C1216"/>
    <w:multiLevelType w:val="hybridMultilevel"/>
    <w:tmpl w:val="6AFE0570"/>
    <w:lvl w:ilvl="0" w:tplc="756AF7F0">
      <w:start w:val="1"/>
      <w:numFmt w:val="decimal"/>
      <w:lvlText w:val="%1."/>
      <w:lvlJc w:val="left"/>
      <w:pPr>
        <w:ind w:left="360" w:hanging="360"/>
      </w:pPr>
      <w:rPr>
        <w:rFonts w:hint="default"/>
        <w:sz w:val="16"/>
      </w:rPr>
    </w:lvl>
    <w:lvl w:ilvl="1" w:tplc="7DD28722">
      <w:numFmt w:val="bullet"/>
      <w:lvlText w:val="•"/>
      <w:lvlJc w:val="left"/>
      <w:pPr>
        <w:ind w:left="1440" w:hanging="360"/>
      </w:pPr>
      <w:rPr>
        <w:rFonts w:ascii="Times New Roman" w:eastAsia="Calibri" w:hAnsi="Times New Roman" w:cs="Times New Roman" w:hint="default"/>
      </w:rPr>
    </w:lvl>
    <w:lvl w:ilvl="2" w:tplc="83920E5E" w:tentative="1">
      <w:start w:val="1"/>
      <w:numFmt w:val="lowerRoman"/>
      <w:lvlText w:val="%3."/>
      <w:lvlJc w:val="right"/>
      <w:pPr>
        <w:ind w:left="2160" w:hanging="180"/>
      </w:pPr>
    </w:lvl>
    <w:lvl w:ilvl="3" w:tplc="9A6E1844" w:tentative="1">
      <w:start w:val="1"/>
      <w:numFmt w:val="decimal"/>
      <w:lvlText w:val="%4."/>
      <w:lvlJc w:val="left"/>
      <w:pPr>
        <w:ind w:left="2880" w:hanging="360"/>
      </w:pPr>
    </w:lvl>
    <w:lvl w:ilvl="4" w:tplc="3154D284" w:tentative="1">
      <w:start w:val="1"/>
      <w:numFmt w:val="lowerLetter"/>
      <w:lvlText w:val="%5."/>
      <w:lvlJc w:val="left"/>
      <w:pPr>
        <w:ind w:left="3600" w:hanging="360"/>
      </w:pPr>
    </w:lvl>
    <w:lvl w:ilvl="5" w:tplc="C48E0902" w:tentative="1">
      <w:start w:val="1"/>
      <w:numFmt w:val="lowerRoman"/>
      <w:lvlText w:val="%6."/>
      <w:lvlJc w:val="right"/>
      <w:pPr>
        <w:ind w:left="4320" w:hanging="180"/>
      </w:pPr>
    </w:lvl>
    <w:lvl w:ilvl="6" w:tplc="F2F2E5E8" w:tentative="1">
      <w:start w:val="1"/>
      <w:numFmt w:val="decimal"/>
      <w:lvlText w:val="%7."/>
      <w:lvlJc w:val="left"/>
      <w:pPr>
        <w:ind w:left="5040" w:hanging="360"/>
      </w:pPr>
    </w:lvl>
    <w:lvl w:ilvl="7" w:tplc="7BC229FA" w:tentative="1">
      <w:start w:val="1"/>
      <w:numFmt w:val="lowerLetter"/>
      <w:lvlText w:val="%8."/>
      <w:lvlJc w:val="left"/>
      <w:pPr>
        <w:ind w:left="5760" w:hanging="360"/>
      </w:pPr>
    </w:lvl>
    <w:lvl w:ilvl="8" w:tplc="A0765C6C" w:tentative="1">
      <w:start w:val="1"/>
      <w:numFmt w:val="lowerRoman"/>
      <w:lvlText w:val="%9."/>
      <w:lvlJc w:val="right"/>
      <w:pPr>
        <w:ind w:left="6480" w:hanging="180"/>
      </w:pPr>
    </w:lvl>
  </w:abstractNum>
  <w:abstractNum w:abstractNumId="17" w15:restartNumberingAfterBreak="0">
    <w:nsid w:val="55381E7F"/>
    <w:multiLevelType w:val="hybridMultilevel"/>
    <w:tmpl w:val="9E8608C0"/>
    <w:name w:val="WW8Num72"/>
    <w:lvl w:ilvl="0" w:tplc="586CAFFE">
      <w:start w:val="1"/>
      <w:numFmt w:val="bullet"/>
      <w:lvlText w:val=""/>
      <w:lvlJc w:val="left"/>
      <w:pPr>
        <w:ind w:left="1440" w:hanging="360"/>
      </w:pPr>
      <w:rPr>
        <w:rFonts w:ascii="Symbol" w:hAnsi="Symbol" w:hint="default"/>
      </w:rPr>
    </w:lvl>
    <w:lvl w:ilvl="1" w:tplc="18EC8782" w:tentative="1">
      <w:start w:val="1"/>
      <w:numFmt w:val="bullet"/>
      <w:lvlText w:val="o"/>
      <w:lvlJc w:val="left"/>
      <w:pPr>
        <w:ind w:left="2160" w:hanging="360"/>
      </w:pPr>
      <w:rPr>
        <w:rFonts w:ascii="Courier New" w:hAnsi="Courier New" w:hint="default"/>
      </w:rPr>
    </w:lvl>
    <w:lvl w:ilvl="2" w:tplc="F7BEDD1E" w:tentative="1">
      <w:start w:val="1"/>
      <w:numFmt w:val="bullet"/>
      <w:lvlText w:val=""/>
      <w:lvlJc w:val="left"/>
      <w:pPr>
        <w:ind w:left="2880" w:hanging="360"/>
      </w:pPr>
      <w:rPr>
        <w:rFonts w:ascii="Wingdings" w:hAnsi="Wingdings" w:hint="default"/>
      </w:rPr>
    </w:lvl>
    <w:lvl w:ilvl="3" w:tplc="6428B028" w:tentative="1">
      <w:start w:val="1"/>
      <w:numFmt w:val="bullet"/>
      <w:lvlText w:val=""/>
      <w:lvlJc w:val="left"/>
      <w:pPr>
        <w:ind w:left="3600" w:hanging="360"/>
      </w:pPr>
      <w:rPr>
        <w:rFonts w:ascii="Symbol" w:hAnsi="Symbol" w:hint="default"/>
      </w:rPr>
    </w:lvl>
    <w:lvl w:ilvl="4" w:tplc="A014CA64" w:tentative="1">
      <w:start w:val="1"/>
      <w:numFmt w:val="bullet"/>
      <w:lvlText w:val="o"/>
      <w:lvlJc w:val="left"/>
      <w:pPr>
        <w:ind w:left="4320" w:hanging="360"/>
      </w:pPr>
      <w:rPr>
        <w:rFonts w:ascii="Courier New" w:hAnsi="Courier New" w:hint="default"/>
      </w:rPr>
    </w:lvl>
    <w:lvl w:ilvl="5" w:tplc="134466CA" w:tentative="1">
      <w:start w:val="1"/>
      <w:numFmt w:val="bullet"/>
      <w:lvlText w:val=""/>
      <w:lvlJc w:val="left"/>
      <w:pPr>
        <w:ind w:left="5040" w:hanging="360"/>
      </w:pPr>
      <w:rPr>
        <w:rFonts w:ascii="Wingdings" w:hAnsi="Wingdings" w:hint="default"/>
      </w:rPr>
    </w:lvl>
    <w:lvl w:ilvl="6" w:tplc="F440E2BC" w:tentative="1">
      <w:start w:val="1"/>
      <w:numFmt w:val="bullet"/>
      <w:lvlText w:val=""/>
      <w:lvlJc w:val="left"/>
      <w:pPr>
        <w:ind w:left="5760" w:hanging="360"/>
      </w:pPr>
      <w:rPr>
        <w:rFonts w:ascii="Symbol" w:hAnsi="Symbol" w:hint="default"/>
      </w:rPr>
    </w:lvl>
    <w:lvl w:ilvl="7" w:tplc="DB2805B8" w:tentative="1">
      <w:start w:val="1"/>
      <w:numFmt w:val="bullet"/>
      <w:lvlText w:val="o"/>
      <w:lvlJc w:val="left"/>
      <w:pPr>
        <w:ind w:left="6480" w:hanging="360"/>
      </w:pPr>
      <w:rPr>
        <w:rFonts w:ascii="Courier New" w:hAnsi="Courier New" w:hint="default"/>
      </w:rPr>
    </w:lvl>
    <w:lvl w:ilvl="8" w:tplc="D5B8B5E0" w:tentative="1">
      <w:start w:val="1"/>
      <w:numFmt w:val="bullet"/>
      <w:lvlText w:val=""/>
      <w:lvlJc w:val="left"/>
      <w:pPr>
        <w:ind w:left="7200" w:hanging="360"/>
      </w:pPr>
      <w:rPr>
        <w:rFonts w:ascii="Wingdings" w:hAnsi="Wingdings" w:hint="default"/>
      </w:rPr>
    </w:lvl>
  </w:abstractNum>
  <w:abstractNum w:abstractNumId="18" w15:restartNumberingAfterBreak="0">
    <w:nsid w:val="59EB45E3"/>
    <w:multiLevelType w:val="multilevel"/>
    <w:tmpl w:val="CD8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76C1F"/>
    <w:multiLevelType w:val="multilevel"/>
    <w:tmpl w:val="50D2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660E4"/>
    <w:multiLevelType w:val="hybridMultilevel"/>
    <w:tmpl w:val="909E7968"/>
    <w:lvl w:ilvl="0" w:tplc="9C028352">
      <w:start w:val="1"/>
      <w:numFmt w:val="decimal"/>
      <w:lvlText w:val="%1."/>
      <w:lvlJc w:val="left"/>
      <w:pPr>
        <w:tabs>
          <w:tab w:val="num" w:pos="1065"/>
        </w:tabs>
        <w:ind w:left="1065" w:hanging="705"/>
      </w:pPr>
      <w:rPr>
        <w:rFonts w:hint="default"/>
      </w:rPr>
    </w:lvl>
    <w:lvl w:ilvl="1" w:tplc="4606A064" w:tentative="1">
      <w:start w:val="1"/>
      <w:numFmt w:val="lowerLetter"/>
      <w:lvlText w:val="%2."/>
      <w:lvlJc w:val="left"/>
      <w:pPr>
        <w:tabs>
          <w:tab w:val="num" w:pos="1440"/>
        </w:tabs>
        <w:ind w:left="1440" w:hanging="360"/>
      </w:pPr>
    </w:lvl>
    <w:lvl w:ilvl="2" w:tplc="8708BFC8" w:tentative="1">
      <w:start w:val="1"/>
      <w:numFmt w:val="lowerRoman"/>
      <w:lvlText w:val="%3."/>
      <w:lvlJc w:val="right"/>
      <w:pPr>
        <w:tabs>
          <w:tab w:val="num" w:pos="2160"/>
        </w:tabs>
        <w:ind w:left="2160" w:hanging="180"/>
      </w:pPr>
    </w:lvl>
    <w:lvl w:ilvl="3" w:tplc="E0E8BC7A" w:tentative="1">
      <w:start w:val="1"/>
      <w:numFmt w:val="decimal"/>
      <w:lvlText w:val="%4."/>
      <w:lvlJc w:val="left"/>
      <w:pPr>
        <w:tabs>
          <w:tab w:val="num" w:pos="2880"/>
        </w:tabs>
        <w:ind w:left="2880" w:hanging="360"/>
      </w:pPr>
    </w:lvl>
    <w:lvl w:ilvl="4" w:tplc="31CEFA24" w:tentative="1">
      <w:start w:val="1"/>
      <w:numFmt w:val="lowerLetter"/>
      <w:lvlText w:val="%5."/>
      <w:lvlJc w:val="left"/>
      <w:pPr>
        <w:tabs>
          <w:tab w:val="num" w:pos="3600"/>
        </w:tabs>
        <w:ind w:left="3600" w:hanging="360"/>
      </w:pPr>
    </w:lvl>
    <w:lvl w:ilvl="5" w:tplc="DE20F950" w:tentative="1">
      <w:start w:val="1"/>
      <w:numFmt w:val="lowerRoman"/>
      <w:lvlText w:val="%6."/>
      <w:lvlJc w:val="right"/>
      <w:pPr>
        <w:tabs>
          <w:tab w:val="num" w:pos="4320"/>
        </w:tabs>
        <w:ind w:left="4320" w:hanging="180"/>
      </w:pPr>
    </w:lvl>
    <w:lvl w:ilvl="6" w:tplc="0CEE6502" w:tentative="1">
      <w:start w:val="1"/>
      <w:numFmt w:val="decimal"/>
      <w:lvlText w:val="%7."/>
      <w:lvlJc w:val="left"/>
      <w:pPr>
        <w:tabs>
          <w:tab w:val="num" w:pos="5040"/>
        </w:tabs>
        <w:ind w:left="5040" w:hanging="360"/>
      </w:pPr>
    </w:lvl>
    <w:lvl w:ilvl="7" w:tplc="8594051E" w:tentative="1">
      <w:start w:val="1"/>
      <w:numFmt w:val="lowerLetter"/>
      <w:lvlText w:val="%8."/>
      <w:lvlJc w:val="left"/>
      <w:pPr>
        <w:tabs>
          <w:tab w:val="num" w:pos="5760"/>
        </w:tabs>
        <w:ind w:left="5760" w:hanging="360"/>
      </w:pPr>
    </w:lvl>
    <w:lvl w:ilvl="8" w:tplc="A232DF2A" w:tentative="1">
      <w:start w:val="1"/>
      <w:numFmt w:val="lowerRoman"/>
      <w:lvlText w:val="%9."/>
      <w:lvlJc w:val="right"/>
      <w:pPr>
        <w:tabs>
          <w:tab w:val="num" w:pos="6480"/>
        </w:tabs>
        <w:ind w:left="6480" w:hanging="180"/>
      </w:pPr>
    </w:lvl>
  </w:abstractNum>
  <w:abstractNum w:abstractNumId="21" w15:restartNumberingAfterBreak="0">
    <w:nsid w:val="623A07E0"/>
    <w:multiLevelType w:val="hybridMultilevel"/>
    <w:tmpl w:val="A1941270"/>
    <w:lvl w:ilvl="0" w:tplc="E786C7A6">
      <w:start w:val="9"/>
      <w:numFmt w:val="decimal"/>
      <w:lvlText w:val="%1"/>
      <w:lvlJc w:val="left"/>
      <w:pPr>
        <w:ind w:left="866" w:hanging="709"/>
      </w:pPr>
      <w:rPr>
        <w:rFonts w:ascii="Calibri" w:eastAsia="Calibri" w:hAnsi="Calibri" w:cs="Calibri" w:hint="default"/>
        <w:i/>
        <w:w w:val="100"/>
        <w:sz w:val="22"/>
        <w:szCs w:val="22"/>
      </w:rPr>
    </w:lvl>
    <w:lvl w:ilvl="1" w:tplc="CAFA8FC6">
      <w:numFmt w:val="bullet"/>
      <w:lvlText w:val="•"/>
      <w:lvlJc w:val="left"/>
      <w:pPr>
        <w:ind w:left="1708" w:hanging="709"/>
      </w:pPr>
      <w:rPr>
        <w:rFonts w:hint="default"/>
      </w:rPr>
    </w:lvl>
    <w:lvl w:ilvl="2" w:tplc="3BCA3DC2">
      <w:numFmt w:val="bullet"/>
      <w:lvlText w:val="•"/>
      <w:lvlJc w:val="left"/>
      <w:pPr>
        <w:ind w:left="2556" w:hanging="709"/>
      </w:pPr>
      <w:rPr>
        <w:rFonts w:hint="default"/>
      </w:rPr>
    </w:lvl>
    <w:lvl w:ilvl="3" w:tplc="95E024DE">
      <w:numFmt w:val="bullet"/>
      <w:lvlText w:val="•"/>
      <w:lvlJc w:val="left"/>
      <w:pPr>
        <w:ind w:left="3404" w:hanging="709"/>
      </w:pPr>
      <w:rPr>
        <w:rFonts w:hint="default"/>
      </w:rPr>
    </w:lvl>
    <w:lvl w:ilvl="4" w:tplc="CA9681AC">
      <w:numFmt w:val="bullet"/>
      <w:lvlText w:val="•"/>
      <w:lvlJc w:val="left"/>
      <w:pPr>
        <w:ind w:left="4252" w:hanging="709"/>
      </w:pPr>
      <w:rPr>
        <w:rFonts w:hint="default"/>
      </w:rPr>
    </w:lvl>
    <w:lvl w:ilvl="5" w:tplc="23B07C8E">
      <w:numFmt w:val="bullet"/>
      <w:lvlText w:val="•"/>
      <w:lvlJc w:val="left"/>
      <w:pPr>
        <w:ind w:left="5100" w:hanging="709"/>
      </w:pPr>
      <w:rPr>
        <w:rFonts w:hint="default"/>
      </w:rPr>
    </w:lvl>
    <w:lvl w:ilvl="6" w:tplc="FB185896">
      <w:numFmt w:val="bullet"/>
      <w:lvlText w:val="•"/>
      <w:lvlJc w:val="left"/>
      <w:pPr>
        <w:ind w:left="5948" w:hanging="709"/>
      </w:pPr>
      <w:rPr>
        <w:rFonts w:hint="default"/>
      </w:rPr>
    </w:lvl>
    <w:lvl w:ilvl="7" w:tplc="E3E427BC">
      <w:numFmt w:val="bullet"/>
      <w:lvlText w:val="•"/>
      <w:lvlJc w:val="left"/>
      <w:pPr>
        <w:ind w:left="6796" w:hanging="709"/>
      </w:pPr>
      <w:rPr>
        <w:rFonts w:hint="default"/>
      </w:rPr>
    </w:lvl>
    <w:lvl w:ilvl="8" w:tplc="DB1E8CB8">
      <w:numFmt w:val="bullet"/>
      <w:lvlText w:val="•"/>
      <w:lvlJc w:val="left"/>
      <w:pPr>
        <w:ind w:left="7644" w:hanging="709"/>
      </w:pPr>
      <w:rPr>
        <w:rFonts w:hint="default"/>
      </w:rPr>
    </w:lvl>
  </w:abstractNum>
  <w:abstractNum w:abstractNumId="22" w15:restartNumberingAfterBreak="0">
    <w:nsid w:val="662F5D71"/>
    <w:multiLevelType w:val="hybridMultilevel"/>
    <w:tmpl w:val="36B2D098"/>
    <w:numStyleLink w:val="Importovanstyl1"/>
  </w:abstractNum>
  <w:abstractNum w:abstractNumId="23" w15:restartNumberingAfterBreak="0">
    <w:nsid w:val="6A2A1AB4"/>
    <w:multiLevelType w:val="multilevel"/>
    <w:tmpl w:val="F7924FD0"/>
    <w:lvl w:ilvl="0">
      <w:start w:val="2"/>
      <w:numFmt w:val="decimal"/>
      <w:lvlText w:val="%1"/>
      <w:lvlJc w:val="left"/>
      <w:pPr>
        <w:tabs>
          <w:tab w:val="num" w:pos="786"/>
        </w:tabs>
        <w:ind w:left="786" w:hanging="360"/>
      </w:pPr>
      <w:rPr>
        <w:rFonts w:cs="Times New Roman" w:hint="default"/>
        <w:b/>
      </w:rPr>
    </w:lvl>
    <w:lvl w:ilvl="1">
      <w:start w:val="1"/>
      <w:numFmt w:val="decimal"/>
      <w:lvlText w:val="%1.%2"/>
      <w:lvlJc w:val="left"/>
      <w:pPr>
        <w:tabs>
          <w:tab w:val="num" w:pos="1212"/>
        </w:tabs>
        <w:ind w:left="1212" w:hanging="360"/>
      </w:pPr>
      <w:rPr>
        <w:rFonts w:cs="Times New Roman" w:hint="default"/>
        <w:b w:val="0"/>
      </w:rPr>
    </w:lvl>
    <w:lvl w:ilvl="2">
      <w:numFmt w:val="bullet"/>
      <w:lvlText w:val="•"/>
      <w:lvlJc w:val="left"/>
      <w:pPr>
        <w:tabs>
          <w:tab w:val="num" w:pos="1638"/>
        </w:tabs>
        <w:ind w:left="1638" w:hanging="360"/>
      </w:pPr>
      <w:rPr>
        <w:rFonts w:ascii="Times New Roman" w:eastAsia="Calibri" w:hAnsi="Times New Roman" w:cs="Times New Roman" w:hint="default"/>
        <w:b/>
      </w:rPr>
    </w:lvl>
    <w:lvl w:ilvl="3">
      <w:start w:val="1"/>
      <w:numFmt w:val="decimal"/>
      <w:lvlText w:val="%1.%2.%3.%4"/>
      <w:lvlJc w:val="left"/>
      <w:pPr>
        <w:tabs>
          <w:tab w:val="num" w:pos="2424"/>
        </w:tabs>
        <w:ind w:left="2424" w:hanging="720"/>
      </w:pPr>
      <w:rPr>
        <w:rFonts w:cs="Times New Roman" w:hint="default"/>
        <w:b/>
      </w:rPr>
    </w:lvl>
    <w:lvl w:ilvl="4">
      <w:start w:val="1"/>
      <w:numFmt w:val="decimal"/>
      <w:lvlText w:val="%1.%2.%3.%4.%5"/>
      <w:lvlJc w:val="left"/>
      <w:pPr>
        <w:tabs>
          <w:tab w:val="num" w:pos="2850"/>
        </w:tabs>
        <w:ind w:left="2850" w:hanging="720"/>
      </w:pPr>
      <w:rPr>
        <w:rFonts w:cs="Times New Roman" w:hint="default"/>
        <w:b/>
      </w:rPr>
    </w:lvl>
    <w:lvl w:ilvl="5">
      <w:start w:val="1"/>
      <w:numFmt w:val="decimal"/>
      <w:lvlText w:val="%1.%2.%3.%4.%5.%6"/>
      <w:lvlJc w:val="left"/>
      <w:pPr>
        <w:tabs>
          <w:tab w:val="num" w:pos="3636"/>
        </w:tabs>
        <w:ind w:left="3636" w:hanging="1080"/>
      </w:pPr>
      <w:rPr>
        <w:rFonts w:cs="Times New Roman" w:hint="default"/>
        <w:b/>
      </w:rPr>
    </w:lvl>
    <w:lvl w:ilvl="6">
      <w:start w:val="1"/>
      <w:numFmt w:val="decimal"/>
      <w:lvlText w:val="%1.%2.%3.%4.%5.%6.%7"/>
      <w:lvlJc w:val="left"/>
      <w:pPr>
        <w:tabs>
          <w:tab w:val="num" w:pos="4062"/>
        </w:tabs>
        <w:ind w:left="4062" w:hanging="1080"/>
      </w:pPr>
      <w:rPr>
        <w:rFonts w:cs="Times New Roman" w:hint="default"/>
        <w:b/>
      </w:rPr>
    </w:lvl>
    <w:lvl w:ilvl="7">
      <w:start w:val="1"/>
      <w:numFmt w:val="decimal"/>
      <w:lvlText w:val="%1.%2.%3.%4.%5.%6.%7.%8"/>
      <w:lvlJc w:val="left"/>
      <w:pPr>
        <w:tabs>
          <w:tab w:val="num" w:pos="4488"/>
        </w:tabs>
        <w:ind w:left="4488" w:hanging="1080"/>
      </w:pPr>
      <w:rPr>
        <w:rFonts w:cs="Times New Roman" w:hint="default"/>
        <w:b/>
      </w:rPr>
    </w:lvl>
    <w:lvl w:ilvl="8">
      <w:start w:val="1"/>
      <w:numFmt w:val="decimal"/>
      <w:lvlText w:val="%1.%2.%3.%4.%5.%6.%7.%8.%9"/>
      <w:lvlJc w:val="left"/>
      <w:pPr>
        <w:tabs>
          <w:tab w:val="num" w:pos="5274"/>
        </w:tabs>
        <w:ind w:left="5274" w:hanging="1440"/>
      </w:pPr>
      <w:rPr>
        <w:rFonts w:cs="Times New Roman" w:hint="default"/>
        <w:b/>
      </w:rPr>
    </w:lvl>
  </w:abstractNum>
  <w:abstractNum w:abstractNumId="24" w15:restartNumberingAfterBreak="0">
    <w:nsid w:val="7A06186A"/>
    <w:multiLevelType w:val="multilevel"/>
    <w:tmpl w:val="B09AB9D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4"/>
  </w:num>
  <w:num w:numId="3">
    <w:abstractNumId w:val="24"/>
  </w:num>
  <w:num w:numId="4">
    <w:abstractNumId w:val="20"/>
  </w:num>
  <w:num w:numId="5">
    <w:abstractNumId w:val="3"/>
  </w:num>
  <w:num w:numId="6">
    <w:abstractNumId w:val="12"/>
  </w:num>
  <w:num w:numId="7">
    <w:abstractNumId w:val="16"/>
  </w:num>
  <w:num w:numId="8">
    <w:abstractNumId w:val="8"/>
  </w:num>
  <w:num w:numId="9">
    <w:abstractNumId w:val="23"/>
  </w:num>
  <w:num w:numId="10">
    <w:abstractNumId w:val="15"/>
  </w:num>
  <w:num w:numId="11">
    <w:abstractNumId w:val="0"/>
  </w:num>
  <w:num w:numId="12">
    <w:abstractNumId w:val="1"/>
  </w:num>
  <w:num w:numId="13">
    <w:abstractNumId w:val="6"/>
  </w:num>
  <w:num w:numId="14">
    <w:abstractNumId w:val="22"/>
  </w:num>
  <w:num w:numId="15">
    <w:abstractNumId w:val="13"/>
  </w:num>
  <w:num w:numId="16">
    <w:abstractNumId w:val="18"/>
  </w:num>
  <w:num w:numId="17">
    <w:abstractNumId w:val="19"/>
  </w:num>
  <w:num w:numId="18">
    <w:abstractNumId w:val="5"/>
  </w:num>
  <w:num w:numId="19">
    <w:abstractNumId w:val="10"/>
  </w:num>
  <w:num w:numId="20">
    <w:abstractNumId w:val="21"/>
  </w:num>
  <w:num w:numId="21">
    <w:abstractNumId w:val="9"/>
  </w:num>
  <w:num w:numId="22">
    <w:abstractNumId w:val="2"/>
  </w:num>
  <w:num w:numId="23">
    <w:abstractNumId w:val="17"/>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77"/>
    <w:rsid w:val="00033B71"/>
    <w:rsid w:val="000835EB"/>
    <w:rsid w:val="002A781B"/>
    <w:rsid w:val="003470E6"/>
    <w:rsid w:val="0041608A"/>
    <w:rsid w:val="00493042"/>
    <w:rsid w:val="00571267"/>
    <w:rsid w:val="005801BE"/>
    <w:rsid w:val="00587F77"/>
    <w:rsid w:val="005F3F9D"/>
    <w:rsid w:val="00656B6F"/>
    <w:rsid w:val="0083652D"/>
    <w:rsid w:val="00B47D1A"/>
    <w:rsid w:val="00B952A5"/>
    <w:rsid w:val="00E33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8E794E-0055-A443-B9DE-87D63740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12A2"/>
    <w:rPr>
      <w:sz w:val="24"/>
      <w:szCs w:val="24"/>
    </w:rPr>
  </w:style>
  <w:style w:type="paragraph" w:styleId="Nadpis1">
    <w:name w:val="heading 1"/>
    <w:basedOn w:val="Normln"/>
    <w:link w:val="Nadpis1Char"/>
    <w:uiPriority w:val="9"/>
    <w:qFormat/>
    <w:rsid w:val="00412316"/>
    <w:pPr>
      <w:spacing w:before="100" w:beforeAutospacing="1" w:after="100" w:afterAutospacing="1"/>
      <w:outlineLvl w:val="0"/>
    </w:pPr>
    <w:rPr>
      <w:b/>
      <w:bCs/>
      <w:kern w:val="36"/>
      <w:sz w:val="48"/>
      <w:szCs w:val="48"/>
    </w:rPr>
  </w:style>
  <w:style w:type="paragraph" w:styleId="Nadpis2">
    <w:name w:val="heading 2"/>
    <w:basedOn w:val="Normln"/>
    <w:next w:val="Normln"/>
    <w:link w:val="Nadpis2Char"/>
    <w:unhideWhenUsed/>
    <w:qFormat/>
    <w:rsid w:val="009B6C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9D5DA7"/>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semiHidden/>
    <w:unhideWhenUsed/>
    <w:qFormat/>
    <w:rsid w:val="009B6CB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83582"/>
    <w:pPr>
      <w:tabs>
        <w:tab w:val="center" w:pos="4536"/>
        <w:tab w:val="right" w:pos="9072"/>
      </w:tabs>
    </w:pPr>
  </w:style>
  <w:style w:type="paragraph" w:styleId="Zpat">
    <w:name w:val="footer"/>
    <w:basedOn w:val="Normln"/>
    <w:link w:val="ZpatChar"/>
    <w:uiPriority w:val="99"/>
    <w:rsid w:val="00883582"/>
    <w:pPr>
      <w:tabs>
        <w:tab w:val="center" w:pos="4536"/>
        <w:tab w:val="right" w:pos="9072"/>
      </w:tabs>
    </w:pPr>
  </w:style>
  <w:style w:type="character" w:styleId="Hypertextovodkaz">
    <w:name w:val="Hyperlink"/>
    <w:basedOn w:val="Standardnpsmoodstavce"/>
    <w:rsid w:val="00F87858"/>
    <w:rPr>
      <w:color w:val="0000FF"/>
      <w:u w:val="single"/>
    </w:rPr>
  </w:style>
  <w:style w:type="paragraph" w:styleId="Textbubliny">
    <w:name w:val="Balloon Text"/>
    <w:basedOn w:val="Normln"/>
    <w:semiHidden/>
    <w:rsid w:val="00F87858"/>
    <w:rPr>
      <w:rFonts w:ascii="Tahoma" w:hAnsi="Tahoma" w:cs="Tahoma"/>
      <w:sz w:val="16"/>
      <w:szCs w:val="16"/>
    </w:rPr>
  </w:style>
  <w:style w:type="paragraph" w:customStyle="1" w:styleId="Default">
    <w:name w:val="Default"/>
    <w:rsid w:val="00306BD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1"/>
    <w:qFormat/>
    <w:rsid w:val="008A0A3F"/>
    <w:pPr>
      <w:ind w:left="720"/>
      <w:contextualSpacing/>
    </w:pPr>
  </w:style>
  <w:style w:type="table" w:customStyle="1" w:styleId="TableNormal0">
    <w:name w:val="Table Normal_0"/>
    <w:qFormat/>
    <w:rsid w:val="006509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65098B"/>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5098B"/>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ZhlavChar">
    <w:name w:val="Záhlaví Char"/>
    <w:basedOn w:val="Standardnpsmoodstavce"/>
    <w:link w:val="Zhlav"/>
    <w:uiPriority w:val="99"/>
    <w:rsid w:val="0065098B"/>
    <w:rPr>
      <w:sz w:val="24"/>
      <w:szCs w:val="24"/>
    </w:rPr>
  </w:style>
  <w:style w:type="paragraph" w:customStyle="1" w:styleId="aaa3">
    <w:name w:val="aaa3"/>
    <w:basedOn w:val="Normln"/>
    <w:uiPriority w:val="99"/>
    <w:rsid w:val="0065098B"/>
    <w:pPr>
      <w:numPr>
        <w:ilvl w:val="2"/>
      </w:numPr>
      <w:tabs>
        <w:tab w:val="num" w:pos="1440"/>
      </w:tabs>
      <w:autoSpaceDE w:val="0"/>
      <w:autoSpaceDN w:val="0"/>
      <w:adjustRightInd w:val="0"/>
      <w:spacing w:after="120"/>
      <w:ind w:left="1440" w:hanging="360"/>
      <w:jc w:val="both"/>
    </w:pPr>
    <w:rPr>
      <w:rFonts w:cs="Arial"/>
      <w:szCs w:val="40"/>
    </w:rPr>
  </w:style>
  <w:style w:type="character" w:customStyle="1" w:styleId="ZpatChar">
    <w:name w:val="Zápatí Char"/>
    <w:basedOn w:val="Standardnpsmoodstavce"/>
    <w:link w:val="Zpat"/>
    <w:uiPriority w:val="99"/>
    <w:rsid w:val="0065098B"/>
    <w:rPr>
      <w:sz w:val="24"/>
      <w:szCs w:val="24"/>
    </w:rPr>
  </w:style>
  <w:style w:type="paragraph" w:customStyle="1" w:styleId="FreeForm">
    <w:name w:val="Free Form"/>
    <w:rsid w:val="00071DA8"/>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character" w:customStyle="1" w:styleId="NoneA">
    <w:name w:val="None A"/>
    <w:rsid w:val="00071DA8"/>
    <w:rPr>
      <w:lang w:val="en-US"/>
    </w:rPr>
  </w:style>
  <w:style w:type="character" w:customStyle="1" w:styleId="Hyperlink1">
    <w:name w:val="Hyperlink.1"/>
    <w:basedOn w:val="NoneA"/>
    <w:rsid w:val="00071DA8"/>
    <w:rPr>
      <w:rFonts w:ascii="Times New Roman" w:eastAsia="Times New Roman" w:hAnsi="Times New Roman" w:cs="Times New Roman"/>
      <w:b/>
      <w:bCs/>
      <w:color w:val="000099"/>
      <w:sz w:val="20"/>
      <w:szCs w:val="20"/>
      <w:u w:val="single" w:color="000099"/>
      <w:lang w:val="en-US"/>
    </w:rPr>
  </w:style>
  <w:style w:type="paragraph" w:styleId="Zkladntext">
    <w:name w:val="Body Text"/>
    <w:basedOn w:val="Normln"/>
    <w:link w:val="ZkladntextChar"/>
    <w:uiPriority w:val="1"/>
    <w:qFormat/>
    <w:rsid w:val="007107BC"/>
    <w:pPr>
      <w:widowControl w:val="0"/>
      <w:autoSpaceDE w:val="0"/>
      <w:autoSpaceDN w:val="0"/>
      <w:spacing w:before="4"/>
    </w:pPr>
    <w:rPr>
      <w:rFonts w:ascii="Calibri" w:eastAsia="Calibri" w:hAnsi="Calibri" w:cs="Calibri"/>
      <w:sz w:val="22"/>
      <w:szCs w:val="22"/>
      <w:lang w:val="en-US" w:eastAsia="en-US"/>
    </w:rPr>
  </w:style>
  <w:style w:type="character" w:customStyle="1" w:styleId="ZkladntextChar">
    <w:name w:val="Základní text Char"/>
    <w:basedOn w:val="Standardnpsmoodstavce"/>
    <w:link w:val="Zkladntext"/>
    <w:uiPriority w:val="1"/>
    <w:rsid w:val="007107BC"/>
    <w:rPr>
      <w:rFonts w:ascii="Calibri" w:eastAsia="Calibri" w:hAnsi="Calibri" w:cs="Calibri"/>
      <w:sz w:val="22"/>
      <w:szCs w:val="22"/>
      <w:lang w:val="en-US" w:eastAsia="en-US"/>
    </w:rPr>
  </w:style>
  <w:style w:type="paragraph" w:customStyle="1" w:styleId="Zhlavazpat">
    <w:name w:val="Záhlaví a zápatí"/>
    <w:rsid w:val="007861B3"/>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styl1">
    <w:name w:val="Importovaný styl 1"/>
    <w:rsid w:val="007861B3"/>
    <w:pPr>
      <w:numPr>
        <w:numId w:val="13"/>
      </w:numPr>
    </w:pPr>
  </w:style>
  <w:style w:type="character" w:customStyle="1" w:styleId="Odkaz">
    <w:name w:val="Odkaz"/>
    <w:rsid w:val="007861B3"/>
    <w:rPr>
      <w:color w:val="0000FF"/>
      <w:u w:val="single" w:color="0000FF"/>
    </w:rPr>
  </w:style>
  <w:style w:type="character" w:customStyle="1" w:styleId="Hyperlink0">
    <w:name w:val="Hyperlink.0"/>
    <w:basedOn w:val="Odkaz"/>
    <w:rsid w:val="007861B3"/>
    <w:rPr>
      <w:color w:val="0000FF"/>
      <w:sz w:val="18"/>
      <w:szCs w:val="18"/>
      <w:u w:val="single" w:color="0000FF"/>
    </w:rPr>
  </w:style>
  <w:style w:type="character" w:customStyle="1" w:styleId="Nadpis1Char">
    <w:name w:val="Nadpis 1 Char"/>
    <w:basedOn w:val="Standardnpsmoodstavce"/>
    <w:link w:val="Nadpis1"/>
    <w:uiPriority w:val="9"/>
    <w:rsid w:val="00412316"/>
    <w:rPr>
      <w:b/>
      <w:bCs/>
      <w:kern w:val="36"/>
      <w:sz w:val="48"/>
      <w:szCs w:val="48"/>
    </w:rPr>
  </w:style>
  <w:style w:type="paragraph" w:styleId="Normlnweb">
    <w:name w:val="Normal (Web)"/>
    <w:basedOn w:val="Normln"/>
    <w:uiPriority w:val="99"/>
    <w:semiHidden/>
    <w:unhideWhenUsed/>
    <w:rsid w:val="00412316"/>
    <w:pPr>
      <w:spacing w:before="100" w:beforeAutospacing="1" w:after="100" w:afterAutospacing="1"/>
    </w:pPr>
  </w:style>
  <w:style w:type="character" w:customStyle="1" w:styleId="apple-converted-space">
    <w:name w:val="apple-converted-space"/>
    <w:basedOn w:val="Standardnpsmoodstavce"/>
    <w:rsid w:val="00412316"/>
  </w:style>
  <w:style w:type="character" w:styleId="Siln">
    <w:name w:val="Strong"/>
    <w:basedOn w:val="Standardnpsmoodstavce"/>
    <w:uiPriority w:val="22"/>
    <w:qFormat/>
    <w:rsid w:val="00412316"/>
    <w:rPr>
      <w:b/>
      <w:bCs/>
    </w:rPr>
  </w:style>
  <w:style w:type="character" w:customStyle="1" w:styleId="Nadpis2Char">
    <w:name w:val="Nadpis 2 Char"/>
    <w:basedOn w:val="Standardnpsmoodstavce"/>
    <w:link w:val="Nadpis2"/>
    <w:rsid w:val="009B6CB4"/>
    <w:rPr>
      <w:rFonts w:asciiTheme="majorHAnsi" w:eastAsiaTheme="majorEastAsia" w:hAnsiTheme="majorHAnsi" w:cstheme="majorBidi"/>
      <w:color w:val="365F91" w:themeColor="accent1" w:themeShade="BF"/>
      <w:sz w:val="26"/>
      <w:szCs w:val="26"/>
    </w:rPr>
  </w:style>
  <w:style w:type="character" w:customStyle="1" w:styleId="Nadpis5Char">
    <w:name w:val="Nadpis 5 Char"/>
    <w:basedOn w:val="Standardnpsmoodstavce"/>
    <w:link w:val="Nadpis5"/>
    <w:semiHidden/>
    <w:rsid w:val="009B6CB4"/>
    <w:rPr>
      <w:rFonts w:asciiTheme="majorHAnsi" w:eastAsiaTheme="majorEastAsia" w:hAnsiTheme="majorHAnsi" w:cstheme="majorBidi"/>
      <w:color w:val="365F91" w:themeColor="accent1" w:themeShade="BF"/>
      <w:sz w:val="24"/>
      <w:szCs w:val="24"/>
    </w:rPr>
  </w:style>
  <w:style w:type="paragraph" w:customStyle="1" w:styleId="body0">
    <w:name w:val="body"/>
    <w:basedOn w:val="Normln"/>
    <w:rsid w:val="009B6CB4"/>
    <w:pPr>
      <w:spacing w:before="100" w:beforeAutospacing="1" w:after="100" w:afterAutospacing="1"/>
    </w:pPr>
  </w:style>
  <w:style w:type="paragraph" w:customStyle="1" w:styleId="g">
    <w:name w:val="g"/>
    <w:basedOn w:val="Normln"/>
    <w:rsid w:val="009B6CB4"/>
    <w:pPr>
      <w:spacing w:before="100" w:beforeAutospacing="1" w:after="100" w:afterAutospacing="1"/>
    </w:pPr>
  </w:style>
  <w:style w:type="paragraph" w:customStyle="1" w:styleId="h">
    <w:name w:val="h"/>
    <w:basedOn w:val="Normln"/>
    <w:rsid w:val="006865CE"/>
    <w:pPr>
      <w:spacing w:before="100" w:beforeAutospacing="1" w:after="100" w:afterAutospacing="1"/>
    </w:pPr>
  </w:style>
  <w:style w:type="paragraph" w:customStyle="1" w:styleId="mm">
    <w:name w:val="mm"/>
    <w:basedOn w:val="Normln"/>
    <w:rsid w:val="006865CE"/>
    <w:pPr>
      <w:spacing w:before="100" w:beforeAutospacing="1" w:after="100" w:afterAutospacing="1"/>
    </w:pPr>
  </w:style>
  <w:style w:type="character" w:customStyle="1" w:styleId="Nadpis3Char">
    <w:name w:val="Nadpis 3 Char"/>
    <w:basedOn w:val="Standardnpsmoodstavce"/>
    <w:link w:val="Nadpis3"/>
    <w:semiHidden/>
    <w:rsid w:val="009D5DA7"/>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ln"/>
    <w:uiPriority w:val="1"/>
    <w:qFormat/>
    <w:rsid w:val="009D5DA7"/>
    <w:pPr>
      <w:widowControl w:val="0"/>
      <w:autoSpaceDE w:val="0"/>
      <w:autoSpaceDN w:val="0"/>
      <w:spacing w:line="225" w:lineRule="exact"/>
      <w:ind w:left="50"/>
    </w:pPr>
    <w:rPr>
      <w:rFonts w:ascii="Calibri" w:eastAsia="Calibri" w:hAnsi="Calibri" w:cs="Calibri"/>
      <w:sz w:val="22"/>
      <w:szCs w:val="22"/>
      <w:lang w:val="en-US" w:eastAsia="en-US"/>
    </w:rPr>
  </w:style>
  <w:style w:type="character" w:customStyle="1" w:styleId="Zmnka1">
    <w:name w:val="Zmínka1"/>
    <w:basedOn w:val="Standardnpsmoodstavce"/>
    <w:uiPriority w:val="99"/>
    <w:semiHidden/>
    <w:unhideWhenUsed/>
    <w:rsid w:val="001108F1"/>
    <w:rPr>
      <w:color w:val="2B579A"/>
      <w:shd w:val="clear" w:color="auto" w:fill="E6E6E6"/>
    </w:rPr>
  </w:style>
  <w:style w:type="table" w:styleId="Jednoduchtabulka1">
    <w:name w:val="Table Simple 1"/>
    <w:basedOn w:val="Normlntabulka"/>
    <w:uiPriority w:val="41"/>
    <w:rsid w:val="00FC1B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Zhlav1">
    <w:name w:val="Záhlaví1"/>
    <w:rsid w:val="00C961E3"/>
    <w:pPr>
      <w:tabs>
        <w:tab w:val="center" w:pos="4536"/>
        <w:tab w:val="right" w:pos="9072"/>
      </w:tabs>
      <w:suppressAutoHyphens/>
    </w:pPr>
    <w:rPr>
      <w:rFonts w:eastAsia="ヒラギノ角ゴ Pro W3"/>
      <w:color w:val="000000"/>
      <w:sz w:val="24"/>
    </w:rPr>
  </w:style>
  <w:style w:type="paragraph" w:customStyle="1" w:styleId="Vchoz">
    <w:name w:val="Výchozí"/>
    <w:rsid w:val="00C961E3"/>
    <w:pPr>
      <w:suppressAutoHyphens/>
    </w:pPr>
    <w:rPr>
      <w:rFonts w:eastAsia="ヒラギノ角ゴ Pro W3"/>
      <w:color w:val="000000"/>
      <w:sz w:val="24"/>
    </w:rPr>
  </w:style>
  <w:style w:type="paragraph" w:customStyle="1" w:styleId="Nadpis31">
    <w:name w:val="Nadpis 31"/>
    <w:next w:val="Vchoz"/>
    <w:rsid w:val="00C961E3"/>
    <w:pPr>
      <w:keepNext/>
      <w:tabs>
        <w:tab w:val="left" w:pos="0"/>
      </w:tabs>
      <w:suppressAutoHyphens/>
      <w:ind w:left="720" w:hanging="720"/>
      <w:outlineLvl w:val="2"/>
    </w:pPr>
    <w:rPr>
      <w:rFonts w:ascii="Arial" w:eastAsia="ヒラギノ角ゴ Pro W3" w:hAnsi="Arial"/>
      <w:color w:val="000000"/>
      <w:sz w:val="32"/>
    </w:rPr>
  </w:style>
  <w:style w:type="paragraph" w:customStyle="1" w:styleId="Nadpis41">
    <w:name w:val="Nadpis 41"/>
    <w:next w:val="Vchoz"/>
    <w:rsid w:val="00C961E3"/>
    <w:pPr>
      <w:keepNext/>
      <w:tabs>
        <w:tab w:val="left" w:pos="0"/>
      </w:tabs>
      <w:suppressAutoHyphens/>
      <w:ind w:left="864" w:hanging="864"/>
      <w:outlineLvl w:val="3"/>
    </w:pPr>
    <w:rPr>
      <w:rFonts w:ascii="Tahoma Bold" w:eastAsia="ヒラギノ角ゴ Pro W3" w:hAnsi="Tahoma Bold"/>
      <w:color w:val="000000"/>
      <w:sz w:val="14"/>
    </w:rPr>
  </w:style>
  <w:style w:type="paragraph" w:customStyle="1" w:styleId="Nadpis21">
    <w:name w:val="Nadpis 21"/>
    <w:next w:val="Vchoz"/>
    <w:rsid w:val="00C961E3"/>
    <w:pPr>
      <w:keepNext/>
      <w:tabs>
        <w:tab w:val="left" w:pos="0"/>
      </w:tabs>
      <w:suppressAutoHyphens/>
      <w:ind w:left="250" w:hanging="250"/>
      <w:outlineLvl w:val="1"/>
    </w:pPr>
    <w:rPr>
      <w:rFonts w:ascii="Tahoma Bold" w:eastAsia="ヒラギノ角ゴ Pro W3" w:hAnsi="Tahoma Bold"/>
      <w:color w:val="000000"/>
      <w:sz w:val="16"/>
    </w:rPr>
  </w:style>
  <w:style w:type="paragraph" w:customStyle="1" w:styleId="Nadpis11">
    <w:name w:val="Nadpis 11"/>
    <w:next w:val="Vchoz"/>
    <w:rsid w:val="00C961E3"/>
    <w:pPr>
      <w:keepNext/>
      <w:tabs>
        <w:tab w:val="left" w:pos="0"/>
      </w:tabs>
      <w:suppressAutoHyphens/>
      <w:ind w:left="432" w:hanging="432"/>
      <w:outlineLvl w:val="0"/>
    </w:pPr>
    <w:rPr>
      <w:rFonts w:ascii="Arial Bold" w:eastAsia="ヒラギノ角ゴ Pro W3" w:hAnsi="Arial Bold"/>
      <w:color w:val="000000"/>
      <w:sz w:val="16"/>
    </w:rPr>
  </w:style>
  <w:style w:type="character" w:customStyle="1" w:styleId="Internetovodkaz">
    <w:name w:val="Internetový odkaz"/>
    <w:rsid w:val="00C961E3"/>
    <w:rPr>
      <w:color w:val="0000FE"/>
      <w:sz w:val="20"/>
      <w:u w:val="single"/>
    </w:rPr>
  </w:style>
  <w:style w:type="paragraph" w:customStyle="1" w:styleId="Tlotextu">
    <w:name w:val="Tělo textu"/>
    <w:rsid w:val="00C961E3"/>
    <w:pPr>
      <w:suppressAutoHyphens/>
    </w:pPr>
    <w:rPr>
      <w:rFonts w:ascii="Arial" w:eastAsia="ヒラギノ角ゴ Pro W3" w:hAnsi="Arial"/>
      <w:color w:val="000000"/>
      <w:sz w:val="16"/>
    </w:rPr>
  </w:style>
  <w:style w:type="table" w:customStyle="1" w:styleId="Barevntabulkaseznamu71">
    <w:name w:val="Barevná tabulka seznamu 71"/>
    <w:basedOn w:val="Normlntabulka"/>
    <w:uiPriority w:val="52"/>
    <w:rsid w:val="00C961E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evyeenzmnka1">
    <w:name w:val="Nevyřešená zmínka1"/>
    <w:basedOn w:val="Standardnpsmoodstavce"/>
    <w:uiPriority w:val="99"/>
    <w:semiHidden/>
    <w:unhideWhenUsed/>
    <w:rsid w:val="001A3F83"/>
    <w:rPr>
      <w:color w:val="808080"/>
      <w:shd w:val="clear" w:color="auto" w:fill="E6E6E6"/>
    </w:rPr>
  </w:style>
  <w:style w:type="character" w:customStyle="1" w:styleId="dn">
    <w:name w:val="Žádný"/>
    <w:rsid w:val="00B75E39"/>
  </w:style>
  <w:style w:type="character" w:customStyle="1" w:styleId="Hyperlink2">
    <w:name w:val="Hyperlink.2"/>
    <w:basedOn w:val="Standardnpsmoodstavce"/>
    <w:rsid w:val="00B75E39"/>
    <w:rPr>
      <w:color w:val="0000FF"/>
      <w:sz w:val="20"/>
      <w:szCs w:val="20"/>
      <w:u w:val="none" w:color="0000FF"/>
    </w:rPr>
  </w:style>
  <w:style w:type="table" w:customStyle="1" w:styleId="Svtlmkatabulky1">
    <w:name w:val="Světlá mřížka tabulky1"/>
    <w:basedOn w:val="Normlntabulka"/>
    <w:uiPriority w:val="40"/>
    <w:rsid w:val="00B75E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ledovanodkaz">
    <w:name w:val="FollowedHyperlink"/>
    <w:basedOn w:val="Standardnpsmoodstavce"/>
    <w:semiHidden/>
    <w:unhideWhenUsed/>
    <w:rsid w:val="002A78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dmin.jaw.cz/client-send-email/?clientId=5543&amp;navMainId=66&amp;email=zs.bynov.proch@seznam.cz&amp;backlink=f4ig1&amp;backlinkForClientCard=57vi9&amp;navClientId=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padmin.jaw.cz/client-send-email/?clientId=5543&amp;navMainId=66&amp;email=zs.bynov.proch@seznam.cz&amp;backlink=f4ig1&amp;backlinkForClientCard=57vi9&amp;navClientId=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www.jaw.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9699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Pracovní sešit zakázky</vt:lpstr>
    </vt:vector>
  </TitlesOfParts>
  <Company>LD</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Pracovní sešit zakázky</dc:title>
  <dc:creator>Hana Kadašová</dc:creator>
  <cp:lastModifiedBy>Skola</cp:lastModifiedBy>
  <cp:revision>2</cp:revision>
  <cp:lastPrinted>2016-09-08T07:27:00Z</cp:lastPrinted>
  <dcterms:created xsi:type="dcterms:W3CDTF">2026-01-14T09:17:00Z</dcterms:created>
  <dcterms:modified xsi:type="dcterms:W3CDTF">2026-01-14T09:17:00Z</dcterms:modified>
</cp:coreProperties>
</file>